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7892" w14:textId="3D40A144" w:rsidR="00BE1DFF" w:rsidRPr="00524950" w:rsidRDefault="00722369" w:rsidP="0072236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C96DB" wp14:editId="53DECE8E">
                <wp:simplePos x="0" y="0"/>
                <wp:positionH relativeFrom="margin">
                  <wp:align>center</wp:align>
                </wp:positionH>
                <wp:positionV relativeFrom="paragraph">
                  <wp:posOffset>265474</wp:posOffset>
                </wp:positionV>
                <wp:extent cx="4267112" cy="914400"/>
                <wp:effectExtent l="0" t="0" r="63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112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25B25" w14:textId="49D3781F" w:rsidR="00722369" w:rsidRDefault="00722369" w:rsidP="00722369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М</w:t>
                            </w:r>
                            <w:r w:rsidRPr="00380892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ИНИСТЕРСТВО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ПРОСВЕЩЕНИЯ</w:t>
                            </w:r>
                            <w:r w:rsidRPr="00380892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РФ</w:t>
                            </w:r>
                          </w:p>
                          <w:p w14:paraId="4A4F6CF0" w14:textId="77777777" w:rsidR="00722369" w:rsidRDefault="00722369" w:rsidP="00722369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CF70C7B" w14:textId="13C4C75F" w:rsidR="00722369" w:rsidRDefault="00722369" w:rsidP="00722369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МИНИСТРСТВО ПРОСВЕЩЕНИЯ 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ОСПИТАНИЯ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У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ЛЬ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НОВСКО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8C96DB" id="Прямоугольник 1" o:spid="_x0000_s1026" style="position:absolute;left:0;text-align:left;margin-left:0;margin-top:20.9pt;width:336pt;height:1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" fillcolor="white [3201]" stroked="f" strokeweight="2pt">
                <v:textbox>
                  <w:txbxContent>
                    <w:p w14:paraId="1A625B25" w14:textId="49D3781F" w:rsidR="00722369" w:rsidRDefault="00722369" w:rsidP="00722369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М</w:t>
                      </w:r>
                      <w:r w:rsidRPr="00380892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ИНИСТЕРСТВО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ПРОСВЕЩЕНИЯ</w:t>
                      </w:r>
                      <w:r w:rsidRPr="00380892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РФ</w:t>
                      </w:r>
                    </w:p>
                    <w:p w14:paraId="4A4F6CF0" w14:textId="77777777" w:rsidR="00722369" w:rsidRDefault="00722369" w:rsidP="00722369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0CF70C7B" w14:textId="13C4C75F" w:rsidR="00722369" w:rsidRDefault="00722369" w:rsidP="00722369">
                      <w:pPr>
                        <w:shd w:val="clear" w:color="auto" w:fill="FFFFFF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МИНИСТРСТВО ПРОСВЕЩЕНИЯ И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В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ОСПИТАНИЯ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У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ЛЬ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НОВСКО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Й 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4DDA1B" wp14:editId="22CFA6B8">
            <wp:simplePos x="0" y="0"/>
            <wp:positionH relativeFrom="column">
              <wp:posOffset>-385599</wp:posOffset>
            </wp:positionH>
            <wp:positionV relativeFrom="paragraph">
              <wp:posOffset>117146</wp:posOffset>
            </wp:positionV>
            <wp:extent cx="1112520" cy="111252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0B6">
        <w:rPr>
          <w:noProof/>
        </w:rPr>
        <w:drawing>
          <wp:anchor distT="0" distB="0" distL="114300" distR="114300" simplePos="0" relativeHeight="251658240" behindDoc="0" locked="0" layoutInCell="1" allowOverlap="1" wp14:anchorId="0EC80169" wp14:editId="4E9D5113">
            <wp:simplePos x="0" y="0"/>
            <wp:positionH relativeFrom="column">
              <wp:posOffset>5414010</wp:posOffset>
            </wp:positionH>
            <wp:positionV relativeFrom="paragraph">
              <wp:posOffset>24765</wp:posOffset>
            </wp:positionV>
            <wp:extent cx="1165860" cy="1203325"/>
            <wp:effectExtent l="0" t="0" r="0" b="0"/>
            <wp:wrapNone/>
            <wp:docPr id="2" name="Рисунок 4" descr="https://73region.info/uploads/posts/2011-04/1302265314_1238425032_gerb_ulyanovskoy_oblas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73region.info/uploads/posts/2011-04/1302265314_1238425032_gerb_ulyanovskoy_oblasti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DFF" w:rsidRPr="00524950">
        <w:rPr>
          <w:b/>
          <w:bCs/>
          <w:color w:val="000000"/>
          <w:sz w:val="22"/>
          <w:szCs w:val="22"/>
        </w:rPr>
        <w:t xml:space="preserve">ФГБОУ ВО «УЛЬЯНОВСКИЙ ГОСУДАРСТВЕННЫЙ ПЕДАГОГИЧЕСКИЙ УНИВЕРСИТЕТ </w:t>
      </w:r>
    </w:p>
    <w:p w14:paraId="5B9A3F9F" w14:textId="77777777" w:rsidR="00BE1DFF" w:rsidRPr="00524950" w:rsidRDefault="00BE1DFF" w:rsidP="000904F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24950">
        <w:rPr>
          <w:b/>
          <w:bCs/>
          <w:color w:val="000000"/>
          <w:sz w:val="22"/>
          <w:szCs w:val="22"/>
        </w:rPr>
        <w:t xml:space="preserve">ИМЕНИ И.Н. УЛЬЯНОВА» </w:t>
      </w:r>
    </w:p>
    <w:p w14:paraId="478794A6" w14:textId="77777777" w:rsidR="00BE1DFF" w:rsidRPr="00524950" w:rsidRDefault="00BE1DFF" w:rsidP="000904F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24950">
        <w:rPr>
          <w:b/>
          <w:bCs/>
          <w:color w:val="000000"/>
          <w:sz w:val="22"/>
          <w:szCs w:val="22"/>
        </w:rPr>
        <w:t>ФАКУЛЬТЕТ ФИЗИЧЕСКОЙ КУЛЬТУРЫ И СПОРТА</w:t>
      </w:r>
    </w:p>
    <w:p w14:paraId="375E6EA2" w14:textId="77777777" w:rsidR="00854513" w:rsidRPr="00524950" w:rsidRDefault="00854513" w:rsidP="0085451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24950">
        <w:rPr>
          <w:b/>
          <w:bCs/>
          <w:color w:val="000000"/>
          <w:sz w:val="22"/>
          <w:szCs w:val="22"/>
        </w:rPr>
        <w:t xml:space="preserve">КАФЕДРА ТЕОРИИ И МЕТОДИКИ ФИЗИЧЕСКОГО ВОСПИТАНИЯ И БЕЗОПАСНОСТИ ЖИЗНЕДЕЯТЕЛЬНОСТИ </w:t>
      </w:r>
    </w:p>
    <w:p w14:paraId="3CC71DE2" w14:textId="77777777" w:rsidR="00DB4327" w:rsidRPr="00854513" w:rsidRDefault="00DB4327" w:rsidP="00DB4327">
      <w:pPr>
        <w:shd w:val="clear" w:color="auto" w:fill="FFFFFF"/>
        <w:jc w:val="center"/>
        <w:rPr>
          <w:bCs/>
          <w:color w:val="000000"/>
        </w:rPr>
      </w:pPr>
    </w:p>
    <w:p w14:paraId="3DD2498F" w14:textId="77777777" w:rsidR="00DB4327" w:rsidRPr="00524950" w:rsidRDefault="00DB4327" w:rsidP="00DB4327">
      <w:pPr>
        <w:shd w:val="clear" w:color="auto" w:fill="FFFFFF"/>
        <w:ind w:right="-285"/>
        <w:jc w:val="center"/>
        <w:rPr>
          <w:b/>
          <w:bCs/>
          <w:color w:val="000000"/>
          <w:sz w:val="22"/>
          <w:szCs w:val="22"/>
        </w:rPr>
      </w:pPr>
      <w:r w:rsidRPr="00524950">
        <w:rPr>
          <w:b/>
          <w:bCs/>
          <w:color w:val="000000"/>
          <w:sz w:val="22"/>
          <w:szCs w:val="22"/>
        </w:rPr>
        <w:t>ФГБОУ ВО «МОСКОВСКИЙ ПЕДАГОГИЧЕСКИЙ ГОСУДАРСТВЕННЫЙ УНИВЕРСИТЕТ</w:t>
      </w:r>
    </w:p>
    <w:p w14:paraId="475CC05A" w14:textId="77777777" w:rsidR="00DB4327" w:rsidRPr="00524950" w:rsidRDefault="00DB4327" w:rsidP="00DB4327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24950">
        <w:rPr>
          <w:b/>
          <w:bCs/>
          <w:color w:val="000000"/>
          <w:sz w:val="22"/>
          <w:szCs w:val="22"/>
        </w:rPr>
        <w:t>ИНСТИТУТ ФИЗИЧЕСКОЙ КУЛЬТУРЫ И СПОРТА И ЗДОРОВЬЯ</w:t>
      </w:r>
    </w:p>
    <w:p w14:paraId="4C4C0886" w14:textId="77777777" w:rsidR="00DB4327" w:rsidRPr="00524950" w:rsidRDefault="00DB4327" w:rsidP="00DB4327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524950">
        <w:rPr>
          <w:b/>
          <w:bCs/>
          <w:color w:val="000000"/>
          <w:sz w:val="22"/>
          <w:szCs w:val="22"/>
        </w:rPr>
        <w:t>КАФЕДРА ТЕОРЕТИЧЕСКИХ ОСНОВ</w:t>
      </w:r>
      <w:bookmarkStart w:id="0" w:name="_GoBack"/>
      <w:bookmarkEnd w:id="0"/>
      <w:r w:rsidRPr="00524950">
        <w:rPr>
          <w:b/>
          <w:bCs/>
          <w:color w:val="000000"/>
          <w:sz w:val="22"/>
          <w:szCs w:val="22"/>
        </w:rPr>
        <w:t xml:space="preserve"> ФИЗИЧЕСКОЙ КУЛЬТУРЫ И СПОРТА </w:t>
      </w:r>
    </w:p>
    <w:p w14:paraId="59FD09E3" w14:textId="77777777" w:rsidR="00BE1DFF" w:rsidRDefault="00BE1DFF" w:rsidP="004F70B6">
      <w:pPr>
        <w:shd w:val="clear" w:color="auto" w:fill="FFFFFF"/>
        <w:rPr>
          <w:i/>
          <w:iCs/>
          <w:color w:val="000000"/>
          <w:sz w:val="24"/>
          <w:szCs w:val="24"/>
        </w:rPr>
      </w:pPr>
    </w:p>
    <w:p w14:paraId="5B711E5B" w14:textId="77777777" w:rsidR="00BE1DFF" w:rsidRDefault="00BE1DFF" w:rsidP="000F0765">
      <w:pPr>
        <w:shd w:val="clear" w:color="auto" w:fill="FFFFFF"/>
        <w:jc w:val="center"/>
        <w:rPr>
          <w:i/>
          <w:iCs/>
          <w:color w:val="000000"/>
          <w:sz w:val="24"/>
          <w:szCs w:val="24"/>
        </w:rPr>
      </w:pPr>
      <w:r w:rsidRPr="00994849">
        <w:rPr>
          <w:i/>
          <w:iCs/>
          <w:color w:val="000000"/>
          <w:sz w:val="24"/>
          <w:szCs w:val="24"/>
        </w:rPr>
        <w:t>ИНФОРМАЦИОННОЕ ПИСЬМО</w:t>
      </w:r>
    </w:p>
    <w:p w14:paraId="1DA6818C" w14:textId="77777777" w:rsidR="00024CBA" w:rsidRDefault="00024CBA" w:rsidP="000F076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17C48E56" w14:textId="77777777" w:rsidR="00BE1DFF" w:rsidRPr="00994849" w:rsidRDefault="00BE1DFF" w:rsidP="000F076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94849">
        <w:rPr>
          <w:b/>
          <w:bCs/>
          <w:color w:val="000000"/>
          <w:sz w:val="24"/>
          <w:szCs w:val="24"/>
        </w:rPr>
        <w:t>Уважаемые коллеги!</w:t>
      </w:r>
    </w:p>
    <w:p w14:paraId="6A952EBD" w14:textId="77777777" w:rsidR="00FE3769" w:rsidRDefault="00BE1DFF" w:rsidP="003D4414">
      <w:pPr>
        <w:ind w:firstLine="720"/>
        <w:jc w:val="both"/>
        <w:rPr>
          <w:bCs/>
          <w:sz w:val="24"/>
          <w:szCs w:val="24"/>
          <w:shd w:val="clear" w:color="auto" w:fill="FFFFFF"/>
        </w:rPr>
      </w:pPr>
      <w:r w:rsidRPr="00994849">
        <w:rPr>
          <w:color w:val="000000"/>
          <w:sz w:val="24"/>
          <w:szCs w:val="24"/>
        </w:rPr>
        <w:t>Приглашаем Вас принять участие</w:t>
      </w:r>
      <w:r>
        <w:rPr>
          <w:color w:val="000000"/>
          <w:sz w:val="24"/>
          <w:szCs w:val="24"/>
        </w:rPr>
        <w:t xml:space="preserve"> в </w:t>
      </w:r>
      <w:r w:rsidR="00197A20">
        <w:rPr>
          <w:color w:val="000000"/>
          <w:sz w:val="24"/>
          <w:szCs w:val="32"/>
        </w:rPr>
        <w:t>Международной</w:t>
      </w:r>
      <w:r w:rsidRPr="00F80D68">
        <w:rPr>
          <w:color w:val="000000"/>
          <w:sz w:val="24"/>
          <w:szCs w:val="32"/>
        </w:rPr>
        <w:t xml:space="preserve"> научно-практической конференции </w:t>
      </w:r>
      <w:r w:rsidRPr="002C7593">
        <w:rPr>
          <w:b/>
          <w:sz w:val="24"/>
          <w:szCs w:val="32"/>
        </w:rPr>
        <w:t>«Современные проблемы физического воспитания</w:t>
      </w:r>
      <w:r w:rsidR="003044E5" w:rsidRPr="002C7593">
        <w:rPr>
          <w:b/>
          <w:sz w:val="24"/>
          <w:szCs w:val="32"/>
        </w:rPr>
        <w:t>,</w:t>
      </w:r>
      <w:r w:rsidRPr="002C7593">
        <w:rPr>
          <w:b/>
          <w:sz w:val="24"/>
          <w:szCs w:val="32"/>
        </w:rPr>
        <w:t xml:space="preserve"> спорта</w:t>
      </w:r>
      <w:r w:rsidR="003044E5" w:rsidRPr="002C7593">
        <w:rPr>
          <w:b/>
          <w:sz w:val="24"/>
          <w:szCs w:val="32"/>
        </w:rPr>
        <w:t xml:space="preserve"> и туризма</w:t>
      </w:r>
      <w:r w:rsidRPr="002C7593">
        <w:rPr>
          <w:b/>
          <w:sz w:val="24"/>
          <w:szCs w:val="32"/>
        </w:rPr>
        <w:t>, безопасности жизнедеятельности в системе образования»</w:t>
      </w:r>
      <w:r w:rsidR="00197A20">
        <w:rPr>
          <w:b/>
          <w:sz w:val="24"/>
          <w:szCs w:val="32"/>
        </w:rPr>
        <w:t xml:space="preserve">. </w:t>
      </w:r>
      <w:r w:rsidR="009C3EED">
        <w:rPr>
          <w:bCs/>
          <w:sz w:val="24"/>
          <w:szCs w:val="24"/>
          <w:shd w:val="clear" w:color="auto" w:fill="FFFFFF"/>
        </w:rPr>
        <w:t xml:space="preserve"> </w:t>
      </w:r>
    </w:p>
    <w:p w14:paraId="782EFD05" w14:textId="77777777" w:rsidR="00BE1DFF" w:rsidRPr="003D4414" w:rsidRDefault="009C3EED" w:rsidP="003D4414">
      <w:pPr>
        <w:ind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Конференция состоится </w:t>
      </w:r>
      <w:r w:rsidR="00815C9E">
        <w:rPr>
          <w:b/>
          <w:bCs/>
          <w:sz w:val="24"/>
          <w:szCs w:val="24"/>
          <w:shd w:val="clear" w:color="auto" w:fill="FFFFFF"/>
        </w:rPr>
        <w:t>2</w:t>
      </w:r>
      <w:r w:rsidR="00CE6247">
        <w:rPr>
          <w:b/>
          <w:bCs/>
          <w:sz w:val="24"/>
          <w:szCs w:val="24"/>
          <w:shd w:val="clear" w:color="auto" w:fill="FFFFFF"/>
        </w:rPr>
        <w:t>2</w:t>
      </w:r>
      <w:r w:rsidR="00F06693" w:rsidRPr="009C3EED">
        <w:rPr>
          <w:b/>
          <w:bCs/>
          <w:sz w:val="24"/>
          <w:szCs w:val="24"/>
          <w:shd w:val="clear" w:color="auto" w:fill="FFFFFF"/>
        </w:rPr>
        <w:t xml:space="preserve"> ноября 202</w:t>
      </w:r>
      <w:r w:rsidR="00197A20">
        <w:rPr>
          <w:b/>
          <w:bCs/>
          <w:sz w:val="24"/>
          <w:szCs w:val="24"/>
          <w:shd w:val="clear" w:color="auto" w:fill="FFFFFF"/>
        </w:rPr>
        <w:t>3</w:t>
      </w:r>
      <w:r w:rsidR="00FE3769">
        <w:rPr>
          <w:b/>
          <w:bCs/>
          <w:sz w:val="24"/>
          <w:szCs w:val="24"/>
          <w:shd w:val="clear" w:color="auto" w:fill="FFFFFF"/>
        </w:rPr>
        <w:t xml:space="preserve"> </w:t>
      </w:r>
      <w:r w:rsidR="00F06693" w:rsidRPr="009C3EED">
        <w:rPr>
          <w:b/>
          <w:bCs/>
          <w:sz w:val="24"/>
          <w:szCs w:val="24"/>
          <w:shd w:val="clear" w:color="auto" w:fill="FFFFFF"/>
        </w:rPr>
        <w:t>г.</w:t>
      </w:r>
      <w:r w:rsidR="00F06693" w:rsidRPr="009C3EED">
        <w:rPr>
          <w:bCs/>
          <w:sz w:val="24"/>
          <w:szCs w:val="24"/>
          <w:shd w:val="clear" w:color="auto" w:fill="FFFFFF"/>
        </w:rPr>
        <w:t xml:space="preserve"> </w:t>
      </w:r>
      <w:r w:rsidR="00F06693">
        <w:rPr>
          <w:bCs/>
          <w:sz w:val="24"/>
          <w:szCs w:val="24"/>
          <w:shd w:val="clear" w:color="auto" w:fill="FFFFFF"/>
        </w:rPr>
        <w:t>на базе ФГБОУ ВО «Ульяновский государственный педагогический университет имени И.Н. Ульянова»</w:t>
      </w:r>
      <w:r w:rsidR="00BE1DFF">
        <w:rPr>
          <w:bCs/>
          <w:sz w:val="24"/>
          <w:szCs w:val="24"/>
          <w:shd w:val="clear" w:color="auto" w:fill="FFFFFF"/>
        </w:rPr>
        <w:t>.</w:t>
      </w:r>
    </w:p>
    <w:p w14:paraId="3DADAC64" w14:textId="77777777" w:rsidR="00BE1DFF" w:rsidRPr="00987DF4" w:rsidRDefault="00BE1DFF" w:rsidP="003D4414">
      <w:pPr>
        <w:ind w:firstLine="720"/>
        <w:jc w:val="both"/>
        <w:rPr>
          <w:bCs/>
          <w:sz w:val="24"/>
          <w:szCs w:val="24"/>
        </w:rPr>
      </w:pPr>
      <w:r w:rsidRPr="00987DF4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>ю</w:t>
      </w:r>
      <w:r w:rsidRPr="00987DF4"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конференции </w:t>
      </w:r>
      <w:r w:rsidRPr="00987DF4">
        <w:rPr>
          <w:color w:val="000000"/>
          <w:sz w:val="24"/>
          <w:szCs w:val="24"/>
        </w:rPr>
        <w:t>является обобщение передового педагогического опыта и инноваций в области физической культуры, спорта</w:t>
      </w:r>
      <w:r w:rsidR="003044E5">
        <w:rPr>
          <w:color w:val="000000"/>
          <w:sz w:val="24"/>
          <w:szCs w:val="24"/>
        </w:rPr>
        <w:t>, туризма</w:t>
      </w:r>
      <w:r w:rsidR="009C3EED">
        <w:rPr>
          <w:color w:val="000000"/>
          <w:sz w:val="24"/>
          <w:szCs w:val="24"/>
        </w:rPr>
        <w:t xml:space="preserve"> и</w:t>
      </w:r>
      <w:r w:rsidR="003044E5" w:rsidRPr="002C7593">
        <w:rPr>
          <w:sz w:val="24"/>
          <w:szCs w:val="24"/>
        </w:rPr>
        <w:t xml:space="preserve"> рекреации</w:t>
      </w:r>
      <w:r w:rsidR="009C3EED">
        <w:rPr>
          <w:sz w:val="24"/>
          <w:szCs w:val="24"/>
        </w:rPr>
        <w:t>,</w:t>
      </w:r>
      <w:r w:rsidRPr="00987DF4">
        <w:rPr>
          <w:color w:val="000000"/>
          <w:sz w:val="24"/>
          <w:szCs w:val="24"/>
        </w:rPr>
        <w:t xml:space="preserve"> профессиональной подготовки</w:t>
      </w:r>
      <w:r>
        <w:rPr>
          <w:color w:val="000000"/>
          <w:sz w:val="24"/>
          <w:szCs w:val="24"/>
        </w:rPr>
        <w:t xml:space="preserve">, </w:t>
      </w:r>
      <w:r w:rsidRPr="00987DF4">
        <w:rPr>
          <w:color w:val="000000"/>
          <w:sz w:val="24"/>
          <w:szCs w:val="24"/>
        </w:rPr>
        <w:t>а также о</w:t>
      </w:r>
      <w:r w:rsidRPr="00987DF4">
        <w:rPr>
          <w:bCs/>
          <w:sz w:val="24"/>
          <w:szCs w:val="24"/>
        </w:rPr>
        <w:t xml:space="preserve">бсуждение актуальных проблем в </w:t>
      </w:r>
      <w:r>
        <w:rPr>
          <w:bCs/>
          <w:sz w:val="24"/>
          <w:szCs w:val="24"/>
        </w:rPr>
        <w:t xml:space="preserve">сфере формирования культуры безопасности жизнедеятельности, </w:t>
      </w:r>
      <w:r w:rsidRPr="00987DF4">
        <w:rPr>
          <w:bCs/>
          <w:sz w:val="24"/>
          <w:szCs w:val="24"/>
        </w:rPr>
        <w:t>организации и содержании образовательного процесса по безопасности жизнедеятельности, обмен научными и практическими достижениями.</w:t>
      </w:r>
    </w:p>
    <w:p w14:paraId="4ABB50AB" w14:textId="77777777" w:rsidR="00BE1DFF" w:rsidRDefault="00BE1DFF" w:rsidP="003D4414">
      <w:pPr>
        <w:ind w:firstLine="708"/>
        <w:jc w:val="both"/>
        <w:rPr>
          <w:bCs/>
          <w:sz w:val="24"/>
          <w:szCs w:val="24"/>
        </w:rPr>
      </w:pPr>
      <w:r w:rsidRPr="0044340B">
        <w:rPr>
          <w:b/>
          <w:bCs/>
          <w:sz w:val="24"/>
          <w:szCs w:val="24"/>
        </w:rPr>
        <w:t>На конференцию приглашаются</w:t>
      </w:r>
      <w:r>
        <w:rPr>
          <w:b/>
          <w:bCs/>
          <w:sz w:val="24"/>
          <w:szCs w:val="24"/>
        </w:rPr>
        <w:t xml:space="preserve"> </w:t>
      </w:r>
      <w:r w:rsidRPr="0044340B">
        <w:rPr>
          <w:bCs/>
          <w:sz w:val="24"/>
          <w:szCs w:val="24"/>
        </w:rPr>
        <w:t>отечественные и зарубежные ученые</w:t>
      </w:r>
      <w:r>
        <w:rPr>
          <w:bCs/>
          <w:sz w:val="24"/>
          <w:szCs w:val="24"/>
        </w:rPr>
        <w:t>,</w:t>
      </w:r>
      <w:r w:rsidRPr="0044340B">
        <w:rPr>
          <w:bCs/>
          <w:sz w:val="24"/>
          <w:szCs w:val="24"/>
        </w:rPr>
        <w:t xml:space="preserve"> специалисты, работающие в сфер</w:t>
      </w:r>
      <w:r>
        <w:rPr>
          <w:bCs/>
          <w:sz w:val="24"/>
          <w:szCs w:val="24"/>
        </w:rPr>
        <w:t>е</w:t>
      </w:r>
      <w:r w:rsidRPr="0044340B">
        <w:rPr>
          <w:bCs/>
          <w:sz w:val="24"/>
          <w:szCs w:val="24"/>
        </w:rPr>
        <w:t xml:space="preserve"> физической культуры и спорта</w:t>
      </w:r>
      <w:r w:rsidR="00C86CA0">
        <w:rPr>
          <w:bCs/>
          <w:sz w:val="24"/>
          <w:szCs w:val="24"/>
        </w:rPr>
        <w:t>, безопасности жизнедеятельности,</w:t>
      </w:r>
      <w:r w:rsidRPr="004434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 также </w:t>
      </w:r>
      <w:r w:rsidRPr="0044340B">
        <w:rPr>
          <w:bCs/>
          <w:sz w:val="24"/>
          <w:szCs w:val="24"/>
        </w:rPr>
        <w:t>тренеры</w:t>
      </w:r>
      <w:r>
        <w:rPr>
          <w:bCs/>
          <w:sz w:val="24"/>
          <w:szCs w:val="24"/>
        </w:rPr>
        <w:t>, педагоги,</w:t>
      </w:r>
      <w:r w:rsidRPr="0044340B">
        <w:rPr>
          <w:bCs/>
          <w:sz w:val="24"/>
          <w:szCs w:val="24"/>
        </w:rPr>
        <w:t xml:space="preserve"> руководители и специалисты государственных органов управления физической культурой и спортом</w:t>
      </w:r>
      <w:r>
        <w:rPr>
          <w:bCs/>
          <w:sz w:val="24"/>
          <w:szCs w:val="24"/>
        </w:rPr>
        <w:t>,</w:t>
      </w:r>
      <w:r w:rsidRPr="0044340B">
        <w:rPr>
          <w:bCs/>
          <w:sz w:val="24"/>
          <w:szCs w:val="24"/>
        </w:rPr>
        <w:t xml:space="preserve"> предс</w:t>
      </w:r>
      <w:r>
        <w:rPr>
          <w:bCs/>
          <w:sz w:val="24"/>
          <w:szCs w:val="24"/>
        </w:rPr>
        <w:t xml:space="preserve">тавители спортивных учреждений; </w:t>
      </w:r>
      <w:r w:rsidRPr="0044340B">
        <w:rPr>
          <w:bCs/>
          <w:sz w:val="24"/>
          <w:szCs w:val="24"/>
        </w:rPr>
        <w:t>общественных организаций</w:t>
      </w:r>
      <w:r>
        <w:rPr>
          <w:bCs/>
          <w:sz w:val="24"/>
          <w:szCs w:val="24"/>
        </w:rPr>
        <w:t>,</w:t>
      </w:r>
      <w:r w:rsidRPr="0044340B">
        <w:rPr>
          <w:bCs/>
          <w:sz w:val="24"/>
          <w:szCs w:val="24"/>
        </w:rPr>
        <w:t xml:space="preserve"> аспиранты</w:t>
      </w:r>
      <w:r>
        <w:rPr>
          <w:bCs/>
          <w:sz w:val="24"/>
          <w:szCs w:val="24"/>
        </w:rPr>
        <w:t xml:space="preserve">, магистранты </w:t>
      </w:r>
      <w:r w:rsidRPr="0044340B">
        <w:rPr>
          <w:bCs/>
          <w:sz w:val="24"/>
          <w:szCs w:val="24"/>
        </w:rPr>
        <w:t>и сту</w:t>
      </w:r>
      <w:r>
        <w:rPr>
          <w:bCs/>
          <w:sz w:val="24"/>
          <w:szCs w:val="24"/>
        </w:rPr>
        <w:t>денты высших учебных заведений.</w:t>
      </w:r>
    </w:p>
    <w:p w14:paraId="0F128FE2" w14:textId="77777777" w:rsidR="00BE1DFF" w:rsidRDefault="00BE1DFF" w:rsidP="00D4724F">
      <w:pPr>
        <w:pStyle w:val="a3"/>
        <w:ind w:left="0" w:firstLine="709"/>
        <w:jc w:val="center"/>
        <w:rPr>
          <w:sz w:val="24"/>
          <w:szCs w:val="24"/>
        </w:rPr>
      </w:pPr>
      <w:r w:rsidRPr="00C719FE">
        <w:rPr>
          <w:b/>
          <w:sz w:val="24"/>
          <w:szCs w:val="24"/>
        </w:rPr>
        <w:t>Условия участия в конференции</w:t>
      </w:r>
    </w:p>
    <w:p w14:paraId="562689D2" w14:textId="77777777" w:rsidR="00BE1DFF" w:rsidRDefault="00BE1DFF" w:rsidP="00D4724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719FE">
        <w:rPr>
          <w:sz w:val="24"/>
          <w:szCs w:val="24"/>
        </w:rPr>
        <w:t>Настоящее информационное письмо является приглашением к участию в конференции.</w:t>
      </w:r>
    </w:p>
    <w:p w14:paraId="1F822A63" w14:textId="77777777" w:rsidR="00BE1DFF" w:rsidRDefault="00BE1DFF" w:rsidP="00D4724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719FE">
        <w:rPr>
          <w:sz w:val="24"/>
          <w:szCs w:val="24"/>
        </w:rPr>
        <w:t>Все расходы по участию в мероприятиях (проезд, питание, проживание) осуществляются за счёт командирующей организации, либо личных средств участников.</w:t>
      </w:r>
    </w:p>
    <w:p w14:paraId="5FA0DD6C" w14:textId="77777777" w:rsidR="00BE1DFF" w:rsidRDefault="00BE1DFF" w:rsidP="005A0AE5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5A0AE5">
        <w:rPr>
          <w:sz w:val="24"/>
          <w:szCs w:val="24"/>
        </w:rPr>
        <w:t xml:space="preserve">Публикация статей </w:t>
      </w:r>
      <w:r w:rsidRPr="005A0AE5">
        <w:rPr>
          <w:b/>
          <w:sz w:val="24"/>
          <w:szCs w:val="24"/>
        </w:rPr>
        <w:t xml:space="preserve">бесплатная, </w:t>
      </w:r>
      <w:r w:rsidRPr="005A0AE5">
        <w:rPr>
          <w:sz w:val="24"/>
          <w:szCs w:val="24"/>
        </w:rPr>
        <w:t>(электронный сборник), каждый автор может опубликовать не более 3-х статей</w:t>
      </w:r>
      <w:r>
        <w:rPr>
          <w:sz w:val="24"/>
          <w:szCs w:val="24"/>
        </w:rPr>
        <w:t xml:space="preserve"> (в одной является автором, в 2-х соавтором)</w:t>
      </w:r>
      <w:r w:rsidRPr="005A0AE5">
        <w:rPr>
          <w:sz w:val="24"/>
          <w:szCs w:val="24"/>
        </w:rPr>
        <w:t>, все статьи должны быть проверены системой антиплагиат (оригинальность не менее 70%).</w:t>
      </w:r>
    </w:p>
    <w:p w14:paraId="395B60AF" w14:textId="77777777" w:rsidR="00BE1DFF" w:rsidRPr="00C86CA0" w:rsidRDefault="00BE1DFF" w:rsidP="00BF5CAD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5C05F4">
        <w:rPr>
          <w:sz w:val="24"/>
          <w:szCs w:val="24"/>
        </w:rPr>
        <w:t>По результатам конференции будет опубликован сборник материалов с регистрацией в РИНЦ, электронный сборник</w:t>
      </w:r>
      <w:r>
        <w:rPr>
          <w:sz w:val="24"/>
          <w:szCs w:val="24"/>
        </w:rPr>
        <w:t xml:space="preserve"> будет</w:t>
      </w:r>
      <w:r w:rsidRPr="005C05F4">
        <w:rPr>
          <w:sz w:val="24"/>
          <w:szCs w:val="24"/>
        </w:rPr>
        <w:t xml:space="preserve"> выставлен на сайте ФГБОУ ВО «УЛГПУ им. И.Н. Ульянова»</w:t>
      </w:r>
      <w:r>
        <w:rPr>
          <w:sz w:val="24"/>
          <w:szCs w:val="24"/>
        </w:rPr>
        <w:t>.</w:t>
      </w:r>
      <w:r w:rsidR="00F06693">
        <w:rPr>
          <w:sz w:val="24"/>
          <w:szCs w:val="24"/>
        </w:rPr>
        <w:t xml:space="preserve"> </w:t>
      </w:r>
      <w:r w:rsidR="00F06693" w:rsidRPr="00C86CA0">
        <w:rPr>
          <w:sz w:val="24"/>
          <w:szCs w:val="24"/>
        </w:rPr>
        <w:t xml:space="preserve">Обращаем внимание авторов публикаций на </w:t>
      </w:r>
      <w:r w:rsidR="00BD54FF" w:rsidRPr="00C86CA0">
        <w:rPr>
          <w:sz w:val="24"/>
          <w:szCs w:val="24"/>
        </w:rPr>
        <w:t>требование РИНЦ указание</w:t>
      </w:r>
      <w:r w:rsidR="00F06693" w:rsidRPr="00C86CA0">
        <w:rPr>
          <w:sz w:val="24"/>
          <w:szCs w:val="24"/>
        </w:rPr>
        <w:t xml:space="preserve"> точного названия образовательной организации, учреждения, в соответствии с официальным названием</w:t>
      </w:r>
      <w:r w:rsidR="00C86CA0">
        <w:rPr>
          <w:sz w:val="24"/>
          <w:szCs w:val="24"/>
        </w:rPr>
        <w:t>.</w:t>
      </w:r>
    </w:p>
    <w:p w14:paraId="0198FB5C" w14:textId="77777777" w:rsidR="00BE1DFF" w:rsidRPr="005A3856" w:rsidRDefault="00BE1DFF" w:rsidP="005C05F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5A3856">
        <w:rPr>
          <w:sz w:val="24"/>
          <w:szCs w:val="24"/>
        </w:rPr>
        <w:t>Рабочий язык</w:t>
      </w:r>
      <w:r w:rsidRPr="005A3856">
        <w:rPr>
          <w:b/>
          <w:sz w:val="24"/>
          <w:szCs w:val="24"/>
        </w:rPr>
        <w:t>:</w:t>
      </w:r>
      <w:r w:rsidRPr="005A3856">
        <w:rPr>
          <w:sz w:val="24"/>
          <w:szCs w:val="24"/>
        </w:rPr>
        <w:t xml:space="preserve"> русский</w:t>
      </w:r>
      <w:r w:rsidR="00024CBA">
        <w:rPr>
          <w:sz w:val="24"/>
          <w:szCs w:val="24"/>
        </w:rPr>
        <w:t>, английский</w:t>
      </w:r>
      <w:r w:rsidRPr="005A3856">
        <w:rPr>
          <w:sz w:val="24"/>
          <w:szCs w:val="24"/>
        </w:rPr>
        <w:t>.</w:t>
      </w:r>
    </w:p>
    <w:p w14:paraId="64EFAD78" w14:textId="77777777" w:rsidR="00BE1DFF" w:rsidRPr="00D4724F" w:rsidRDefault="00BE1DFF" w:rsidP="00D4724F">
      <w:pPr>
        <w:ind w:firstLine="567"/>
        <w:jc w:val="both"/>
        <w:rPr>
          <w:bCs/>
          <w:sz w:val="24"/>
          <w:szCs w:val="24"/>
        </w:rPr>
      </w:pPr>
    </w:p>
    <w:p w14:paraId="59DEC583" w14:textId="77777777" w:rsidR="00C07710" w:rsidRDefault="00BE1DFF" w:rsidP="00C07710">
      <w:pPr>
        <w:ind w:firstLine="709"/>
        <w:jc w:val="center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Н</w:t>
      </w:r>
      <w:r w:rsidRPr="00994849">
        <w:rPr>
          <w:b/>
          <w:bCs/>
          <w:kern w:val="32"/>
          <w:sz w:val="24"/>
          <w:szCs w:val="24"/>
        </w:rPr>
        <w:t>аправления работы конференции</w:t>
      </w:r>
      <w:r w:rsidR="00CE6247">
        <w:rPr>
          <w:b/>
          <w:bCs/>
          <w:kern w:val="32"/>
          <w:sz w:val="24"/>
          <w:szCs w:val="24"/>
        </w:rPr>
        <w:t xml:space="preserve"> </w:t>
      </w:r>
    </w:p>
    <w:p w14:paraId="0CD33516" w14:textId="77777777" w:rsidR="00C63BC4" w:rsidRDefault="006C7386" w:rsidP="00C63BC4">
      <w:pPr>
        <w:tabs>
          <w:tab w:val="left" w:pos="567"/>
        </w:tabs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 </w:t>
      </w:r>
      <w:r w:rsidR="00BE1DFF" w:rsidRPr="00987DF4">
        <w:rPr>
          <w:sz w:val="24"/>
          <w:szCs w:val="24"/>
          <w:lang w:eastAsia="ar-SA"/>
        </w:rPr>
        <w:t xml:space="preserve">Совершенствование физического воспитания в </w:t>
      </w:r>
      <w:r w:rsidR="00BE1DFF">
        <w:rPr>
          <w:sz w:val="24"/>
          <w:szCs w:val="24"/>
          <w:lang w:eastAsia="ar-SA"/>
        </w:rPr>
        <w:t xml:space="preserve">системе общего, среднего профессионального и высшего </w:t>
      </w:r>
      <w:r w:rsidR="00BE1DFF" w:rsidRPr="00987DF4">
        <w:rPr>
          <w:sz w:val="24"/>
          <w:szCs w:val="24"/>
          <w:lang w:eastAsia="ar-SA"/>
        </w:rPr>
        <w:t>образова</w:t>
      </w:r>
      <w:r w:rsidR="00BE1DFF">
        <w:rPr>
          <w:sz w:val="24"/>
          <w:szCs w:val="24"/>
          <w:lang w:eastAsia="ar-SA"/>
        </w:rPr>
        <w:t>ния</w:t>
      </w:r>
      <w:r w:rsidR="00BE1DFF" w:rsidRPr="00987DF4">
        <w:rPr>
          <w:sz w:val="24"/>
          <w:szCs w:val="24"/>
          <w:lang w:eastAsia="ar-SA"/>
        </w:rPr>
        <w:t>.</w:t>
      </w:r>
    </w:p>
    <w:p w14:paraId="26837AF1" w14:textId="77777777" w:rsidR="00C63BC4" w:rsidRDefault="00C63BC4" w:rsidP="00C63BC4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 </w:t>
      </w:r>
      <w:r w:rsidR="00DD42C9">
        <w:rPr>
          <w:color w:val="000000"/>
          <w:sz w:val="24"/>
          <w:szCs w:val="24"/>
          <w:shd w:val="clear" w:color="auto" w:fill="FFFFFF"/>
        </w:rPr>
        <w:t xml:space="preserve">Инновационные технологии в сфере детско-юношеского спорта, студенческого </w:t>
      </w:r>
      <w:r w:rsidR="00DD42C9">
        <w:rPr>
          <w:color w:val="000000"/>
          <w:sz w:val="24"/>
          <w:szCs w:val="24"/>
          <w:shd w:val="clear" w:color="auto" w:fill="FFFFFF"/>
        </w:rPr>
        <w:lastRenderedPageBreak/>
        <w:t>спорта, спорта высших достижений</w:t>
      </w:r>
      <w:r w:rsidR="00BE1DFF" w:rsidRPr="00987DF4">
        <w:rPr>
          <w:color w:val="000000"/>
          <w:sz w:val="24"/>
          <w:szCs w:val="24"/>
          <w:shd w:val="clear" w:color="auto" w:fill="FFFFFF"/>
        </w:rPr>
        <w:t>.</w:t>
      </w:r>
    </w:p>
    <w:p w14:paraId="6A35B28A" w14:textId="77777777" w:rsidR="00C63BC4" w:rsidRDefault="00C63BC4" w:rsidP="00C63BC4">
      <w:pPr>
        <w:tabs>
          <w:tab w:val="left" w:pos="567"/>
        </w:tabs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 </w:t>
      </w:r>
      <w:r w:rsidR="00BE1DFF" w:rsidRPr="00815C9E">
        <w:rPr>
          <w:sz w:val="24"/>
          <w:szCs w:val="24"/>
          <w:lang w:eastAsia="ar-SA"/>
        </w:rPr>
        <w:t xml:space="preserve">Научные и образовательные проблемы в области </w:t>
      </w:r>
      <w:r w:rsidR="00DD42C9">
        <w:rPr>
          <w:sz w:val="24"/>
          <w:szCs w:val="24"/>
          <w:lang w:eastAsia="ar-SA"/>
        </w:rPr>
        <w:t xml:space="preserve">формирования культуры </w:t>
      </w:r>
      <w:r w:rsidR="00BE1DFF" w:rsidRPr="00815C9E">
        <w:rPr>
          <w:sz w:val="24"/>
          <w:szCs w:val="24"/>
          <w:lang w:eastAsia="ar-SA"/>
        </w:rPr>
        <w:t>безопасности жизнедеятельности</w:t>
      </w:r>
      <w:r w:rsidR="00DD42C9">
        <w:rPr>
          <w:sz w:val="24"/>
          <w:szCs w:val="24"/>
          <w:lang w:eastAsia="ar-SA"/>
        </w:rPr>
        <w:t>. С</w:t>
      </w:r>
      <w:r w:rsidR="00BE1DFF" w:rsidRPr="00815C9E">
        <w:rPr>
          <w:sz w:val="24"/>
          <w:szCs w:val="24"/>
          <w:lang w:eastAsia="ar-SA"/>
        </w:rPr>
        <w:t>овременные подходы к методике преподавания безопасности жизнедеятельности.</w:t>
      </w:r>
    </w:p>
    <w:p w14:paraId="76CE6CFD" w14:textId="0F8130B1" w:rsidR="003044E5" w:rsidRPr="002C7593" w:rsidRDefault="00C63BC4" w:rsidP="00C63BC4">
      <w:pPr>
        <w:tabs>
          <w:tab w:val="left" w:pos="567"/>
        </w:tabs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4. </w:t>
      </w:r>
      <w:r w:rsidR="00DD42C9">
        <w:rPr>
          <w:sz w:val="24"/>
          <w:szCs w:val="24"/>
          <w:lang w:eastAsia="ar-SA"/>
        </w:rPr>
        <w:t>Здоровый образ жизни, ф</w:t>
      </w:r>
      <w:r w:rsidR="003044E5" w:rsidRPr="002C7593">
        <w:rPr>
          <w:sz w:val="24"/>
          <w:szCs w:val="24"/>
          <w:lang w:eastAsia="ar-SA"/>
        </w:rPr>
        <w:t>изическая рекреация, спортивный и оздоровительный туризм.</w:t>
      </w:r>
    </w:p>
    <w:p w14:paraId="68382C68" w14:textId="77777777" w:rsidR="009068ED" w:rsidRDefault="009068ED" w:rsidP="005A0AE5">
      <w:pPr>
        <w:suppressAutoHyphens/>
        <w:ind w:firstLine="709"/>
        <w:rPr>
          <w:b/>
          <w:sz w:val="24"/>
          <w:szCs w:val="24"/>
          <w:lang w:eastAsia="ar-SA"/>
        </w:rPr>
      </w:pPr>
    </w:p>
    <w:p w14:paraId="4E0C6D6B" w14:textId="77777777" w:rsidR="00BE1DFF" w:rsidRDefault="00BE1DFF" w:rsidP="005A0AE5">
      <w:pPr>
        <w:suppressAutoHyphens/>
        <w:ind w:firstLine="709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Возможные ф</w:t>
      </w:r>
      <w:r w:rsidRPr="00994849">
        <w:rPr>
          <w:b/>
          <w:sz w:val="24"/>
          <w:szCs w:val="24"/>
          <w:lang w:eastAsia="ar-SA"/>
        </w:rPr>
        <w:t>ормы участия в конференции</w:t>
      </w:r>
      <w:r>
        <w:rPr>
          <w:b/>
          <w:sz w:val="24"/>
          <w:szCs w:val="24"/>
          <w:lang w:eastAsia="ar-SA"/>
        </w:rPr>
        <w:t xml:space="preserve">: </w:t>
      </w:r>
    </w:p>
    <w:p w14:paraId="4DCE8154" w14:textId="77777777" w:rsidR="00BE1DFF" w:rsidRPr="00D64914" w:rsidRDefault="00BE1DFF" w:rsidP="005A0AE5">
      <w:pPr>
        <w:suppressAutoHyphens/>
        <w:ind w:firstLine="709"/>
        <w:rPr>
          <w:sz w:val="24"/>
          <w:szCs w:val="24"/>
          <w:lang w:eastAsia="ar-SA"/>
        </w:rPr>
      </w:pPr>
      <w:r w:rsidRPr="00D64914">
        <w:rPr>
          <w:sz w:val="24"/>
          <w:szCs w:val="24"/>
          <w:lang w:eastAsia="ar-SA"/>
        </w:rPr>
        <w:t>- очное участие с докладом и публикацией статьи;</w:t>
      </w:r>
    </w:p>
    <w:p w14:paraId="06445D18" w14:textId="77777777" w:rsidR="00BE1DFF" w:rsidRPr="00D64914" w:rsidRDefault="00BE1DFF" w:rsidP="005A0AE5">
      <w:pPr>
        <w:suppressAutoHyphens/>
        <w:ind w:firstLine="709"/>
        <w:rPr>
          <w:sz w:val="24"/>
          <w:szCs w:val="24"/>
          <w:lang w:eastAsia="ar-SA"/>
        </w:rPr>
      </w:pPr>
      <w:r w:rsidRPr="00D64914">
        <w:rPr>
          <w:sz w:val="24"/>
          <w:szCs w:val="24"/>
          <w:lang w:eastAsia="ar-SA"/>
        </w:rPr>
        <w:t xml:space="preserve">- очное участие в работе конференции без доклада </w:t>
      </w:r>
      <w:r w:rsidR="009A4147" w:rsidRPr="00D64914">
        <w:rPr>
          <w:sz w:val="24"/>
          <w:szCs w:val="24"/>
          <w:lang w:eastAsia="ar-SA"/>
        </w:rPr>
        <w:t>с публикацией</w:t>
      </w:r>
      <w:r w:rsidRPr="00D64914">
        <w:rPr>
          <w:sz w:val="24"/>
          <w:szCs w:val="24"/>
          <w:lang w:eastAsia="ar-SA"/>
        </w:rPr>
        <w:t xml:space="preserve"> статьи;</w:t>
      </w:r>
    </w:p>
    <w:p w14:paraId="07B41293" w14:textId="77777777" w:rsidR="00F06693" w:rsidRPr="00D64914" w:rsidRDefault="00BE1DFF" w:rsidP="005A0AE5">
      <w:pPr>
        <w:suppressAutoHyphens/>
        <w:ind w:firstLine="709"/>
        <w:rPr>
          <w:sz w:val="24"/>
          <w:szCs w:val="24"/>
          <w:lang w:eastAsia="ar-SA"/>
        </w:rPr>
      </w:pPr>
      <w:r w:rsidRPr="00D64914">
        <w:rPr>
          <w:sz w:val="24"/>
          <w:szCs w:val="24"/>
          <w:lang w:eastAsia="ar-SA"/>
        </w:rPr>
        <w:t>- заочное участие и публикация статьи</w:t>
      </w:r>
      <w:r w:rsidR="00F06693" w:rsidRPr="00D64914">
        <w:rPr>
          <w:sz w:val="24"/>
          <w:szCs w:val="24"/>
          <w:lang w:eastAsia="ar-SA"/>
        </w:rPr>
        <w:t>;</w:t>
      </w:r>
    </w:p>
    <w:p w14:paraId="2239555D" w14:textId="77777777" w:rsidR="00BE1DFF" w:rsidRDefault="00F06693" w:rsidP="005A0AE5">
      <w:pPr>
        <w:suppressAutoHyphens/>
        <w:ind w:firstLine="709"/>
        <w:rPr>
          <w:sz w:val="24"/>
          <w:szCs w:val="24"/>
          <w:lang w:eastAsia="ar-SA"/>
        </w:rPr>
      </w:pPr>
      <w:r w:rsidRPr="00D64914">
        <w:rPr>
          <w:sz w:val="24"/>
          <w:szCs w:val="24"/>
          <w:lang w:eastAsia="ar-SA"/>
        </w:rPr>
        <w:t>- дистанционное участие</w:t>
      </w:r>
      <w:r w:rsidR="009A4147" w:rsidRPr="00D64914">
        <w:rPr>
          <w:sz w:val="24"/>
          <w:szCs w:val="24"/>
          <w:lang w:eastAsia="ar-SA"/>
        </w:rPr>
        <w:t xml:space="preserve"> и публикация статьи.</w:t>
      </w:r>
    </w:p>
    <w:p w14:paraId="0C8CA0F6" w14:textId="77777777" w:rsidR="00BE1DFF" w:rsidRDefault="00BE1DFF" w:rsidP="005A0AE5">
      <w:pPr>
        <w:suppressAutoHyphens/>
        <w:ind w:firstLine="709"/>
        <w:rPr>
          <w:sz w:val="24"/>
          <w:szCs w:val="24"/>
          <w:lang w:eastAsia="ar-SA"/>
        </w:rPr>
      </w:pPr>
    </w:p>
    <w:p w14:paraId="0A07BE7C" w14:textId="77777777" w:rsidR="00BE1DFF" w:rsidRPr="005A0AE5" w:rsidRDefault="00BE1DFF" w:rsidP="005A0AE5">
      <w:pPr>
        <w:suppressAutoHyphens/>
        <w:ind w:firstLine="709"/>
        <w:rPr>
          <w:b/>
          <w:sz w:val="24"/>
          <w:szCs w:val="24"/>
          <w:lang w:eastAsia="ar-SA"/>
        </w:rPr>
      </w:pPr>
      <w:r w:rsidRPr="005A0AE5">
        <w:rPr>
          <w:b/>
          <w:sz w:val="24"/>
          <w:szCs w:val="24"/>
          <w:lang w:eastAsia="ar-SA"/>
        </w:rPr>
        <w:t>Основные даты конференции:</w:t>
      </w:r>
    </w:p>
    <w:p w14:paraId="6623489A" w14:textId="303E5849" w:rsidR="00BE1DFF" w:rsidRPr="005A0AE5" w:rsidRDefault="00F7665E" w:rsidP="005A0AE5">
      <w:pPr>
        <w:suppressAutoHyphens/>
        <w:ind w:firstLine="709"/>
        <w:rPr>
          <w:sz w:val="24"/>
          <w:szCs w:val="24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22</w:t>
      </w:r>
      <w:r w:rsidR="002C7593" w:rsidRPr="002C7593">
        <w:rPr>
          <w:b/>
          <w:sz w:val="24"/>
          <w:szCs w:val="24"/>
          <w:u w:val="single"/>
          <w:lang w:eastAsia="ar-SA"/>
        </w:rPr>
        <w:t xml:space="preserve"> октября 202</w:t>
      </w:r>
      <w:r w:rsidR="00197A20">
        <w:rPr>
          <w:b/>
          <w:sz w:val="24"/>
          <w:szCs w:val="24"/>
          <w:u w:val="single"/>
          <w:lang w:eastAsia="ar-SA"/>
        </w:rPr>
        <w:t>3</w:t>
      </w:r>
      <w:r w:rsidR="00BE1DFF" w:rsidRPr="002C7593">
        <w:rPr>
          <w:b/>
          <w:sz w:val="24"/>
          <w:szCs w:val="24"/>
          <w:u w:val="single"/>
          <w:lang w:eastAsia="ar-SA"/>
        </w:rPr>
        <w:t xml:space="preserve"> г</w:t>
      </w:r>
      <w:r w:rsidR="00BE1DFF" w:rsidRPr="002C7593">
        <w:rPr>
          <w:sz w:val="24"/>
          <w:szCs w:val="24"/>
          <w:lang w:eastAsia="ar-SA"/>
        </w:rPr>
        <w:t>.</w:t>
      </w:r>
      <w:r w:rsidR="00BE1DFF" w:rsidRPr="00FB6C1F">
        <w:rPr>
          <w:color w:val="FF0000"/>
          <w:sz w:val="24"/>
          <w:szCs w:val="24"/>
          <w:lang w:eastAsia="ar-SA"/>
        </w:rPr>
        <w:t xml:space="preserve"> </w:t>
      </w:r>
      <w:r w:rsidR="00BE1DFF" w:rsidRPr="005A0AE5">
        <w:rPr>
          <w:sz w:val="24"/>
          <w:szCs w:val="24"/>
          <w:lang w:eastAsia="ar-SA"/>
        </w:rPr>
        <w:t>– окончание приёма научных статей для публикации в сборнике конференции.</w:t>
      </w:r>
    </w:p>
    <w:p w14:paraId="72A52691" w14:textId="77777777" w:rsidR="00BE1DFF" w:rsidRPr="005A0AE5" w:rsidRDefault="00815C9E" w:rsidP="005A0AE5">
      <w:pPr>
        <w:suppressAutoHyphens/>
        <w:ind w:firstLine="709"/>
        <w:rPr>
          <w:sz w:val="24"/>
          <w:szCs w:val="24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2</w:t>
      </w:r>
      <w:r w:rsidR="00C07710">
        <w:rPr>
          <w:b/>
          <w:sz w:val="24"/>
          <w:szCs w:val="24"/>
          <w:u w:val="single"/>
          <w:lang w:eastAsia="ar-SA"/>
        </w:rPr>
        <w:t>2</w:t>
      </w:r>
      <w:r w:rsidR="002C7593" w:rsidRPr="002C7593">
        <w:rPr>
          <w:b/>
          <w:sz w:val="24"/>
          <w:szCs w:val="24"/>
          <w:u w:val="single"/>
          <w:lang w:eastAsia="ar-SA"/>
        </w:rPr>
        <w:t xml:space="preserve"> </w:t>
      </w:r>
      <w:r w:rsidR="00197A20" w:rsidRPr="002C7593">
        <w:rPr>
          <w:b/>
          <w:sz w:val="24"/>
          <w:szCs w:val="24"/>
          <w:u w:val="single"/>
          <w:lang w:eastAsia="ar-SA"/>
        </w:rPr>
        <w:t>ноября 2023</w:t>
      </w:r>
      <w:r w:rsidR="00BE1DFF" w:rsidRPr="002C7593">
        <w:rPr>
          <w:b/>
          <w:sz w:val="24"/>
          <w:szCs w:val="24"/>
          <w:u w:val="single"/>
          <w:lang w:eastAsia="ar-SA"/>
        </w:rPr>
        <w:t xml:space="preserve"> г</w:t>
      </w:r>
      <w:r w:rsidR="00BE1DFF" w:rsidRPr="002C7593">
        <w:rPr>
          <w:sz w:val="24"/>
          <w:szCs w:val="24"/>
          <w:lang w:eastAsia="ar-SA"/>
        </w:rPr>
        <w:t>.</w:t>
      </w:r>
      <w:r w:rsidR="00BE1DFF" w:rsidRPr="005A0AE5">
        <w:rPr>
          <w:sz w:val="24"/>
          <w:szCs w:val="24"/>
          <w:lang w:eastAsia="ar-SA"/>
        </w:rPr>
        <w:t xml:space="preserve"> –</w:t>
      </w:r>
      <w:r w:rsidR="005F637E">
        <w:rPr>
          <w:sz w:val="24"/>
          <w:szCs w:val="24"/>
          <w:lang w:eastAsia="ar-SA"/>
        </w:rPr>
        <w:t xml:space="preserve"> </w:t>
      </w:r>
      <w:r w:rsidR="00BE1DFF" w:rsidRPr="005A0AE5">
        <w:rPr>
          <w:sz w:val="24"/>
          <w:szCs w:val="24"/>
          <w:lang w:eastAsia="ar-SA"/>
        </w:rPr>
        <w:t>работ</w:t>
      </w:r>
      <w:r w:rsidR="00F06693">
        <w:rPr>
          <w:sz w:val="24"/>
          <w:szCs w:val="24"/>
          <w:lang w:eastAsia="ar-SA"/>
        </w:rPr>
        <w:t>а</w:t>
      </w:r>
      <w:r w:rsidR="00BE1DFF" w:rsidRPr="005A0AE5">
        <w:rPr>
          <w:sz w:val="24"/>
          <w:szCs w:val="24"/>
          <w:lang w:eastAsia="ar-SA"/>
        </w:rPr>
        <w:t xml:space="preserve"> конференции.</w:t>
      </w:r>
    </w:p>
    <w:p w14:paraId="44C574B9" w14:textId="77777777" w:rsidR="00BE1DFF" w:rsidRDefault="00BE1DFF" w:rsidP="005A0AE5">
      <w:pPr>
        <w:suppressAutoHyphens/>
        <w:ind w:firstLine="709"/>
        <w:rPr>
          <w:sz w:val="24"/>
          <w:szCs w:val="24"/>
          <w:lang w:eastAsia="ar-SA"/>
        </w:rPr>
      </w:pPr>
    </w:p>
    <w:p w14:paraId="661BB459" w14:textId="66D54E4C" w:rsidR="00BE1DFF" w:rsidRPr="0064275F" w:rsidRDefault="00BE1DFF" w:rsidP="00BE002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371890">
        <w:rPr>
          <w:b/>
          <w:sz w:val="24"/>
          <w:szCs w:val="24"/>
          <w:lang w:eastAsia="ar-SA"/>
        </w:rPr>
        <w:t>Для участия в конференции</w:t>
      </w:r>
      <w:r w:rsidRPr="00371890">
        <w:rPr>
          <w:sz w:val="24"/>
          <w:szCs w:val="24"/>
          <w:lang w:eastAsia="ar-SA"/>
        </w:rPr>
        <w:t xml:space="preserve"> необходимо </w:t>
      </w:r>
      <w:r w:rsidRPr="00371890">
        <w:rPr>
          <w:b/>
          <w:sz w:val="24"/>
          <w:szCs w:val="24"/>
          <w:u w:val="single"/>
          <w:lang w:eastAsia="ar-SA"/>
        </w:rPr>
        <w:t xml:space="preserve">до </w:t>
      </w:r>
      <w:r w:rsidR="00F7665E">
        <w:rPr>
          <w:b/>
          <w:sz w:val="24"/>
          <w:szCs w:val="24"/>
          <w:u w:val="single"/>
          <w:lang w:eastAsia="ar-SA"/>
        </w:rPr>
        <w:t>22</w:t>
      </w:r>
      <w:r w:rsidRPr="00371890">
        <w:rPr>
          <w:b/>
          <w:sz w:val="24"/>
          <w:szCs w:val="24"/>
          <w:u w:val="single"/>
          <w:lang w:eastAsia="ar-SA"/>
        </w:rPr>
        <w:t xml:space="preserve"> октября 202</w:t>
      </w:r>
      <w:r w:rsidR="00197A20">
        <w:rPr>
          <w:b/>
          <w:sz w:val="24"/>
          <w:szCs w:val="24"/>
          <w:u w:val="single"/>
          <w:lang w:eastAsia="ar-SA"/>
        </w:rPr>
        <w:t>3</w:t>
      </w:r>
      <w:r w:rsidR="0014369E">
        <w:rPr>
          <w:b/>
          <w:sz w:val="24"/>
          <w:szCs w:val="24"/>
          <w:u w:val="single"/>
          <w:lang w:eastAsia="ar-SA"/>
        </w:rPr>
        <w:t xml:space="preserve"> г</w:t>
      </w:r>
      <w:r w:rsidRPr="00371890">
        <w:rPr>
          <w:b/>
          <w:sz w:val="24"/>
          <w:szCs w:val="24"/>
          <w:u w:val="single"/>
          <w:lang w:eastAsia="ar-SA"/>
        </w:rPr>
        <w:t>ода</w:t>
      </w:r>
      <w:r w:rsidRPr="00371890">
        <w:rPr>
          <w:color w:val="FF0000"/>
          <w:sz w:val="24"/>
          <w:szCs w:val="24"/>
          <w:lang w:eastAsia="ar-SA"/>
        </w:rPr>
        <w:t xml:space="preserve"> </w:t>
      </w:r>
      <w:r w:rsidR="0064275F" w:rsidRPr="0064275F">
        <w:rPr>
          <w:sz w:val="24"/>
          <w:szCs w:val="24"/>
          <w:lang w:eastAsia="ar-SA"/>
        </w:rPr>
        <w:t xml:space="preserve">заполнить </w:t>
      </w:r>
      <w:r w:rsidR="0064275F">
        <w:rPr>
          <w:sz w:val="24"/>
          <w:szCs w:val="24"/>
          <w:lang w:eastAsia="ar-SA"/>
        </w:rPr>
        <w:t xml:space="preserve">электронную </w:t>
      </w:r>
      <w:r w:rsidR="0064275F" w:rsidRPr="0064275F">
        <w:rPr>
          <w:sz w:val="24"/>
          <w:szCs w:val="24"/>
          <w:lang w:eastAsia="ar-SA"/>
        </w:rPr>
        <w:t>форму</w:t>
      </w:r>
      <w:r w:rsidR="0064275F">
        <w:rPr>
          <w:sz w:val="24"/>
          <w:szCs w:val="24"/>
          <w:lang w:eastAsia="ar-SA"/>
        </w:rPr>
        <w:t xml:space="preserve"> по адресу </w:t>
      </w:r>
      <w:r w:rsidR="00D30D47" w:rsidRPr="00D30D47">
        <w:rPr>
          <w:color w:val="1F497D" w:themeColor="text2"/>
          <w:sz w:val="24"/>
          <w:szCs w:val="24"/>
          <w:u w:val="single"/>
        </w:rPr>
        <w:t>https://forms.yandex.ru/u/647d9926c417f301f1cf09f4/</w:t>
      </w:r>
      <w:r w:rsidR="0064275F" w:rsidRPr="00D30D47">
        <w:rPr>
          <w:sz w:val="24"/>
          <w:szCs w:val="24"/>
          <w:lang w:eastAsia="ar-SA"/>
        </w:rPr>
        <w:t>,</w:t>
      </w:r>
      <w:r w:rsidR="0064275F">
        <w:rPr>
          <w:sz w:val="24"/>
          <w:szCs w:val="24"/>
          <w:lang w:eastAsia="ar-SA"/>
        </w:rPr>
        <w:t xml:space="preserve"> которая включает в себя: </w:t>
      </w:r>
    </w:p>
    <w:p w14:paraId="4FE29DB0" w14:textId="54E11923" w:rsidR="00BE1DFF" w:rsidRPr="0064275F" w:rsidRDefault="00BE1DFF" w:rsidP="00BE002C">
      <w:pPr>
        <w:suppressAutoHyphens/>
        <w:ind w:firstLine="709"/>
        <w:jc w:val="both"/>
        <w:rPr>
          <w:b/>
          <w:bCs/>
          <w:i/>
          <w:iCs/>
          <w:sz w:val="24"/>
          <w:szCs w:val="24"/>
          <w:lang w:eastAsia="ar-SA"/>
        </w:rPr>
      </w:pPr>
      <w:r w:rsidRPr="0064275F">
        <w:rPr>
          <w:b/>
          <w:bCs/>
          <w:i/>
          <w:iCs/>
          <w:sz w:val="24"/>
          <w:szCs w:val="24"/>
          <w:lang w:eastAsia="ar-SA"/>
        </w:rPr>
        <w:t xml:space="preserve">- </w:t>
      </w:r>
      <w:r w:rsidR="0064275F" w:rsidRPr="0064275F">
        <w:rPr>
          <w:b/>
          <w:bCs/>
          <w:i/>
          <w:iCs/>
          <w:sz w:val="24"/>
          <w:szCs w:val="24"/>
          <w:lang w:eastAsia="ar-SA"/>
        </w:rPr>
        <w:t xml:space="preserve">заполнение </w:t>
      </w:r>
      <w:r w:rsidRPr="0064275F">
        <w:rPr>
          <w:b/>
          <w:bCs/>
          <w:i/>
          <w:iCs/>
          <w:sz w:val="24"/>
          <w:szCs w:val="24"/>
          <w:lang w:eastAsia="ar-SA"/>
        </w:rPr>
        <w:t>заявк</w:t>
      </w:r>
      <w:r w:rsidR="0064275F" w:rsidRPr="0064275F">
        <w:rPr>
          <w:b/>
          <w:bCs/>
          <w:i/>
          <w:iCs/>
          <w:sz w:val="24"/>
          <w:szCs w:val="24"/>
          <w:lang w:eastAsia="ar-SA"/>
        </w:rPr>
        <w:t>и</w:t>
      </w:r>
      <w:r w:rsidRPr="0064275F">
        <w:rPr>
          <w:b/>
          <w:bCs/>
          <w:i/>
          <w:iCs/>
          <w:sz w:val="24"/>
          <w:szCs w:val="24"/>
          <w:lang w:eastAsia="ar-SA"/>
        </w:rPr>
        <w:t xml:space="preserve"> на участие</w:t>
      </w:r>
      <w:r w:rsidR="0064275F" w:rsidRPr="0064275F">
        <w:rPr>
          <w:b/>
          <w:bCs/>
          <w:i/>
          <w:iCs/>
          <w:sz w:val="24"/>
          <w:szCs w:val="24"/>
          <w:lang w:eastAsia="ar-SA"/>
        </w:rPr>
        <w:t xml:space="preserve">; </w:t>
      </w:r>
    </w:p>
    <w:p w14:paraId="43C83D3B" w14:textId="49726851" w:rsidR="00BE1DFF" w:rsidRPr="00371890" w:rsidRDefault="00BE1DFF" w:rsidP="00B80D51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371890">
        <w:rPr>
          <w:sz w:val="24"/>
          <w:szCs w:val="24"/>
          <w:lang w:eastAsia="ar-SA"/>
        </w:rPr>
        <w:t xml:space="preserve">- </w:t>
      </w:r>
      <w:r w:rsidR="0064275F">
        <w:rPr>
          <w:b/>
          <w:bCs/>
          <w:i/>
          <w:iCs/>
          <w:sz w:val="24"/>
          <w:szCs w:val="24"/>
          <w:lang w:eastAsia="ar-SA"/>
        </w:rPr>
        <w:t xml:space="preserve">прикрепление </w:t>
      </w:r>
      <w:r w:rsidRPr="00371890">
        <w:rPr>
          <w:b/>
          <w:i/>
          <w:sz w:val="24"/>
          <w:szCs w:val="24"/>
          <w:lang w:eastAsia="ar-SA"/>
        </w:rPr>
        <w:t>стать</w:t>
      </w:r>
      <w:r w:rsidR="0064275F">
        <w:rPr>
          <w:b/>
          <w:i/>
          <w:sz w:val="24"/>
          <w:szCs w:val="24"/>
          <w:lang w:eastAsia="ar-SA"/>
        </w:rPr>
        <w:t>и</w:t>
      </w:r>
      <w:r w:rsidRPr="00371890">
        <w:rPr>
          <w:b/>
          <w:i/>
          <w:sz w:val="24"/>
          <w:szCs w:val="24"/>
          <w:lang w:eastAsia="ar-SA"/>
        </w:rPr>
        <w:t xml:space="preserve"> для публикации</w:t>
      </w:r>
      <w:r w:rsidRPr="00371890">
        <w:rPr>
          <w:sz w:val="24"/>
          <w:szCs w:val="24"/>
          <w:lang w:eastAsia="ar-SA"/>
        </w:rPr>
        <w:t xml:space="preserve"> в сборнике конференции (см. образец оформления статьи)</w:t>
      </w:r>
      <w:r w:rsidR="00371890">
        <w:rPr>
          <w:sz w:val="24"/>
          <w:szCs w:val="24"/>
          <w:lang w:eastAsia="ar-SA"/>
        </w:rPr>
        <w:t xml:space="preserve"> </w:t>
      </w:r>
      <w:r w:rsidR="0041337F">
        <w:rPr>
          <w:sz w:val="24"/>
          <w:szCs w:val="24"/>
          <w:lang w:eastAsia="ar-SA"/>
        </w:rPr>
        <w:t xml:space="preserve">- </w:t>
      </w:r>
      <w:r w:rsidRPr="00371890">
        <w:rPr>
          <w:rStyle w:val="a6"/>
          <w:color w:val="auto"/>
          <w:sz w:val="24"/>
          <w:szCs w:val="24"/>
          <w:u w:val="none"/>
          <w:lang w:eastAsia="ar-SA"/>
        </w:rPr>
        <w:t xml:space="preserve">отдельный </w:t>
      </w:r>
      <w:r w:rsidR="00197A20" w:rsidRPr="00371890">
        <w:rPr>
          <w:rStyle w:val="a6"/>
          <w:color w:val="auto"/>
          <w:sz w:val="24"/>
          <w:szCs w:val="24"/>
          <w:u w:val="none"/>
          <w:lang w:eastAsia="ar-SA"/>
        </w:rPr>
        <w:t xml:space="preserve">файл, </w:t>
      </w:r>
      <w:r w:rsidR="00197A20" w:rsidRPr="00371890">
        <w:rPr>
          <w:sz w:val="24"/>
          <w:szCs w:val="24"/>
          <w:lang w:eastAsia="ar-SA"/>
        </w:rPr>
        <w:t>название</w:t>
      </w:r>
      <w:r w:rsidRPr="00371890">
        <w:rPr>
          <w:sz w:val="24"/>
          <w:szCs w:val="24"/>
          <w:lang w:eastAsia="ar-SA"/>
        </w:rPr>
        <w:t xml:space="preserve"> файла включает фамилию, ИО первого автора, </w:t>
      </w:r>
      <w:r w:rsidR="00197A20" w:rsidRPr="00371890">
        <w:rPr>
          <w:sz w:val="24"/>
          <w:szCs w:val="24"/>
          <w:lang w:eastAsia="ar-SA"/>
        </w:rPr>
        <w:t>№ направления</w:t>
      </w:r>
      <w:r w:rsidRPr="00371890">
        <w:rPr>
          <w:sz w:val="24"/>
          <w:szCs w:val="24"/>
          <w:lang w:eastAsia="ar-SA"/>
        </w:rPr>
        <w:t xml:space="preserve"> работы конференции, названия статьи (первые 2 слова названия статьи</w:t>
      </w:r>
      <w:r w:rsidR="00197A20" w:rsidRPr="00371890">
        <w:rPr>
          <w:sz w:val="24"/>
          <w:szCs w:val="24"/>
          <w:lang w:eastAsia="ar-SA"/>
        </w:rPr>
        <w:t>), например,</w:t>
      </w:r>
      <w:r w:rsidR="00197A20">
        <w:rPr>
          <w:sz w:val="24"/>
          <w:szCs w:val="24"/>
          <w:lang w:eastAsia="ar-SA"/>
        </w:rPr>
        <w:t xml:space="preserve"> </w:t>
      </w:r>
      <w:r w:rsidRPr="00371890">
        <w:rPr>
          <w:b/>
          <w:sz w:val="24"/>
          <w:szCs w:val="24"/>
          <w:lang w:eastAsia="ar-SA"/>
        </w:rPr>
        <w:t>С_Иванов ПС_№2_Основы подготовки</w:t>
      </w:r>
    </w:p>
    <w:p w14:paraId="73E1E788" w14:textId="3D852A5E" w:rsidR="00BE1DFF" w:rsidRPr="00BE002C" w:rsidRDefault="00BE1DFF" w:rsidP="00B80D51">
      <w:pPr>
        <w:ind w:firstLine="709"/>
        <w:jc w:val="both"/>
        <w:rPr>
          <w:sz w:val="24"/>
          <w:szCs w:val="24"/>
          <w:lang w:eastAsia="ar-SA"/>
        </w:rPr>
      </w:pPr>
      <w:r w:rsidRPr="0064275F">
        <w:rPr>
          <w:b/>
          <w:bCs/>
          <w:i/>
          <w:iCs/>
          <w:sz w:val="24"/>
          <w:szCs w:val="24"/>
          <w:lang w:eastAsia="ar-SA"/>
        </w:rPr>
        <w:t xml:space="preserve">- </w:t>
      </w:r>
      <w:r w:rsidR="0064275F" w:rsidRPr="0064275F">
        <w:rPr>
          <w:b/>
          <w:bCs/>
          <w:i/>
          <w:iCs/>
          <w:sz w:val="24"/>
          <w:szCs w:val="24"/>
          <w:lang w:eastAsia="ar-SA"/>
        </w:rPr>
        <w:t xml:space="preserve">прикрепление </w:t>
      </w:r>
      <w:r w:rsidRPr="0064275F">
        <w:rPr>
          <w:b/>
          <w:bCs/>
          <w:i/>
          <w:iCs/>
          <w:sz w:val="24"/>
          <w:szCs w:val="24"/>
          <w:lang w:eastAsia="ar-SA"/>
        </w:rPr>
        <w:t>результат</w:t>
      </w:r>
      <w:r w:rsidR="0064275F" w:rsidRPr="0064275F">
        <w:rPr>
          <w:b/>
          <w:bCs/>
          <w:i/>
          <w:iCs/>
          <w:sz w:val="24"/>
          <w:szCs w:val="24"/>
          <w:lang w:eastAsia="ar-SA"/>
        </w:rPr>
        <w:t>ов</w:t>
      </w:r>
      <w:r w:rsidRPr="0064275F">
        <w:rPr>
          <w:b/>
          <w:bCs/>
          <w:i/>
          <w:iCs/>
          <w:sz w:val="24"/>
          <w:szCs w:val="24"/>
          <w:lang w:eastAsia="ar-SA"/>
        </w:rPr>
        <w:t xml:space="preserve"> проверки на антиплагиат</w:t>
      </w:r>
      <w:r w:rsidR="0064275F">
        <w:rPr>
          <w:b/>
          <w:i/>
          <w:sz w:val="24"/>
          <w:szCs w:val="24"/>
          <w:lang w:eastAsia="ar-SA"/>
        </w:rPr>
        <w:t xml:space="preserve"> - </w:t>
      </w:r>
      <w:r w:rsidRPr="00371890">
        <w:rPr>
          <w:sz w:val="24"/>
          <w:szCs w:val="24"/>
          <w:lang w:eastAsia="ar-SA"/>
        </w:rPr>
        <w:t xml:space="preserve">отдельный файл, название файла включает фамилию, ИО первого </w:t>
      </w:r>
      <w:r w:rsidR="00197A20" w:rsidRPr="00371890">
        <w:rPr>
          <w:sz w:val="24"/>
          <w:szCs w:val="24"/>
          <w:lang w:eastAsia="ar-SA"/>
        </w:rPr>
        <w:t>автора</w:t>
      </w:r>
      <w:r w:rsidR="00197A20">
        <w:rPr>
          <w:sz w:val="24"/>
          <w:szCs w:val="24"/>
          <w:lang w:eastAsia="ar-SA"/>
        </w:rPr>
        <w:t>,</w:t>
      </w:r>
      <w:r w:rsidR="00197A20" w:rsidRPr="00371890">
        <w:rPr>
          <w:sz w:val="24"/>
          <w:szCs w:val="24"/>
          <w:lang w:eastAsia="ar-SA"/>
        </w:rPr>
        <w:t xml:space="preserve"> № направления</w:t>
      </w:r>
      <w:r w:rsidRPr="00371890">
        <w:rPr>
          <w:sz w:val="24"/>
          <w:szCs w:val="24"/>
          <w:lang w:eastAsia="ar-SA"/>
        </w:rPr>
        <w:t xml:space="preserve"> работы конференции, названия статьи (первые 2 слова названия статьи</w:t>
      </w:r>
      <w:r w:rsidR="00197A20" w:rsidRPr="00371890">
        <w:rPr>
          <w:sz w:val="24"/>
          <w:szCs w:val="24"/>
          <w:lang w:eastAsia="ar-SA"/>
        </w:rPr>
        <w:t>), например</w:t>
      </w:r>
      <w:r w:rsidR="00197A20">
        <w:rPr>
          <w:sz w:val="24"/>
          <w:szCs w:val="24"/>
          <w:lang w:eastAsia="ar-SA"/>
        </w:rPr>
        <w:t>,</w:t>
      </w:r>
      <w:r w:rsidRPr="00371890">
        <w:rPr>
          <w:sz w:val="24"/>
          <w:szCs w:val="24"/>
          <w:lang w:eastAsia="ar-SA"/>
        </w:rPr>
        <w:t xml:space="preserve"> </w:t>
      </w:r>
      <w:r w:rsidRPr="00371890">
        <w:rPr>
          <w:b/>
          <w:sz w:val="24"/>
          <w:szCs w:val="24"/>
          <w:lang w:eastAsia="ar-SA"/>
        </w:rPr>
        <w:t>СК_Иванов ПС_№2_Основы подготовки</w:t>
      </w:r>
      <w:r w:rsidR="004763FB">
        <w:rPr>
          <w:b/>
          <w:sz w:val="24"/>
          <w:szCs w:val="24"/>
          <w:lang w:eastAsia="ar-SA"/>
        </w:rPr>
        <w:t>.</w:t>
      </w:r>
    </w:p>
    <w:p w14:paraId="3C7C4A36" w14:textId="77777777" w:rsidR="00BE1DFF" w:rsidRDefault="00BE1DFF" w:rsidP="000D33EA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.</w:t>
      </w:r>
    </w:p>
    <w:p w14:paraId="0737D290" w14:textId="77777777" w:rsidR="00BE1DFF" w:rsidRPr="000D33EA" w:rsidRDefault="00BE1DFF" w:rsidP="000D33EA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0D33EA">
        <w:rPr>
          <w:b/>
          <w:bCs/>
          <w:sz w:val="24"/>
          <w:szCs w:val="24"/>
          <w:lang w:eastAsia="en-US"/>
        </w:rPr>
        <w:t>Требования к оформлению материалов:</w:t>
      </w:r>
    </w:p>
    <w:p w14:paraId="039582BB" w14:textId="77777777" w:rsidR="00BE1DFF" w:rsidRPr="000D33EA" w:rsidRDefault="00BE1DFF" w:rsidP="000D33E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объем до 6</w:t>
      </w:r>
      <w:r w:rsidRPr="000D33EA">
        <w:rPr>
          <w:sz w:val="24"/>
          <w:szCs w:val="24"/>
          <w:lang w:eastAsia="en-US"/>
        </w:rPr>
        <w:t xml:space="preserve"> страниц А 4; </w:t>
      </w:r>
    </w:p>
    <w:p w14:paraId="19C4FE0D" w14:textId="5F4975B9" w:rsidR="00BE1DFF" w:rsidRPr="000D33EA" w:rsidRDefault="00BE1DFF" w:rsidP="000D33E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D33EA">
        <w:rPr>
          <w:sz w:val="24"/>
          <w:szCs w:val="24"/>
          <w:lang w:eastAsia="en-US"/>
        </w:rPr>
        <w:t>- редактор Word</w:t>
      </w:r>
      <w:r w:rsidRPr="000D33EA">
        <w:rPr>
          <w:sz w:val="24"/>
          <w:szCs w:val="24"/>
          <w:lang w:val="en-US" w:eastAsia="en-US"/>
        </w:rPr>
        <w:t>f</w:t>
      </w:r>
      <w:r w:rsidR="00E67518">
        <w:rPr>
          <w:sz w:val="24"/>
          <w:szCs w:val="24"/>
          <w:lang w:eastAsia="en-US"/>
        </w:rPr>
        <w:t xml:space="preserve"> </w:t>
      </w:r>
      <w:r w:rsidRPr="000D33EA">
        <w:rPr>
          <w:sz w:val="24"/>
          <w:szCs w:val="24"/>
          <w:lang w:val="en-US" w:eastAsia="en-US"/>
        </w:rPr>
        <w:t>or</w:t>
      </w:r>
      <w:r w:rsidR="00E67518">
        <w:rPr>
          <w:sz w:val="24"/>
          <w:szCs w:val="24"/>
          <w:lang w:eastAsia="en-US"/>
        </w:rPr>
        <w:t xml:space="preserve"> </w:t>
      </w:r>
      <w:r w:rsidRPr="000D33EA">
        <w:rPr>
          <w:sz w:val="24"/>
          <w:szCs w:val="24"/>
          <w:lang w:val="en-US" w:eastAsia="en-US"/>
        </w:rPr>
        <w:t>Windows</w:t>
      </w:r>
      <w:r w:rsidRPr="000D33EA">
        <w:rPr>
          <w:sz w:val="24"/>
          <w:szCs w:val="24"/>
          <w:lang w:eastAsia="en-US"/>
        </w:rPr>
        <w:t xml:space="preserve"> – 95/97/2003 и выше без переносов.</w:t>
      </w:r>
    </w:p>
    <w:p w14:paraId="35530274" w14:textId="5527A7FB" w:rsidR="00BE1DFF" w:rsidRPr="000D33EA" w:rsidRDefault="00BE1DFF" w:rsidP="000D33E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D33EA">
        <w:rPr>
          <w:sz w:val="24"/>
          <w:szCs w:val="24"/>
          <w:lang w:eastAsia="en-US"/>
        </w:rPr>
        <w:t>- шрифт Times</w:t>
      </w:r>
      <w:r w:rsidR="00E67518">
        <w:rPr>
          <w:sz w:val="24"/>
          <w:szCs w:val="24"/>
          <w:lang w:eastAsia="en-US"/>
        </w:rPr>
        <w:t xml:space="preserve"> </w:t>
      </w:r>
      <w:r w:rsidRPr="000D33EA">
        <w:rPr>
          <w:sz w:val="24"/>
          <w:szCs w:val="24"/>
          <w:lang w:eastAsia="en-US"/>
        </w:rPr>
        <w:t>New</w:t>
      </w:r>
      <w:r w:rsidR="00E67518">
        <w:rPr>
          <w:sz w:val="24"/>
          <w:szCs w:val="24"/>
          <w:lang w:eastAsia="en-US"/>
        </w:rPr>
        <w:t xml:space="preserve"> </w:t>
      </w:r>
      <w:r w:rsidRPr="000D33EA">
        <w:rPr>
          <w:sz w:val="24"/>
          <w:szCs w:val="24"/>
          <w:lang w:eastAsia="en-US"/>
        </w:rPr>
        <w:t>Roman, размер шрифта – 14, интервал – одинарный;</w:t>
      </w:r>
    </w:p>
    <w:p w14:paraId="4C91EBCA" w14:textId="77777777" w:rsidR="00BE1DFF" w:rsidRPr="000D33EA" w:rsidRDefault="00BE1DFF" w:rsidP="000D33E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D33EA">
        <w:rPr>
          <w:sz w:val="24"/>
          <w:szCs w:val="24"/>
          <w:lang w:eastAsia="en-US"/>
        </w:rPr>
        <w:t>- размер всех полей – 20 мм; абзацный отступ – 1,25 см, выравнивание текста по ширине; нумерацию страниц не выполнять;</w:t>
      </w:r>
    </w:p>
    <w:p w14:paraId="150F8172" w14:textId="77777777" w:rsidR="00BE1DFF" w:rsidRPr="000D33EA" w:rsidRDefault="00BE1DFF" w:rsidP="000D33E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D33EA">
        <w:rPr>
          <w:sz w:val="24"/>
          <w:szCs w:val="24"/>
          <w:lang w:eastAsia="en-US"/>
        </w:rPr>
        <w:t xml:space="preserve">- </w:t>
      </w:r>
      <w:r w:rsidRPr="000D33EA">
        <w:rPr>
          <w:sz w:val="24"/>
          <w:szCs w:val="24"/>
        </w:rPr>
        <w:t>заголовок материалов оформляется следующим образом:</w:t>
      </w:r>
    </w:p>
    <w:p w14:paraId="0EE5BCD2" w14:textId="77777777" w:rsidR="00BE1DFF" w:rsidRDefault="00BE1DFF" w:rsidP="000D33EA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4E7810">
        <w:rPr>
          <w:sz w:val="24"/>
          <w:szCs w:val="24"/>
        </w:rPr>
        <w:t xml:space="preserve">В </w:t>
      </w:r>
      <w:r w:rsidRPr="00D4724F">
        <w:rPr>
          <w:b/>
          <w:sz w:val="24"/>
          <w:szCs w:val="24"/>
        </w:rPr>
        <w:t>крайнем левом углу</w:t>
      </w:r>
      <w:r w:rsidRPr="004E7810">
        <w:rPr>
          <w:sz w:val="24"/>
          <w:szCs w:val="24"/>
        </w:rPr>
        <w:t xml:space="preserve"> указывается индекс статьи (УДК)</w:t>
      </w:r>
      <w:r>
        <w:rPr>
          <w:sz w:val="24"/>
          <w:szCs w:val="24"/>
        </w:rPr>
        <w:t xml:space="preserve"> (индекс можно узнать по ссылке:</w:t>
      </w:r>
      <w:r w:rsidR="005E6755">
        <w:rPr>
          <w:sz w:val="24"/>
          <w:szCs w:val="24"/>
        </w:rPr>
        <w:t xml:space="preserve"> </w:t>
      </w:r>
      <w:hyperlink r:id="rId9" w:history="1">
        <w:r w:rsidRPr="00D87D9B">
          <w:rPr>
            <w:rStyle w:val="a6"/>
            <w:sz w:val="24"/>
            <w:szCs w:val="24"/>
          </w:rPr>
          <w:t>https://teacode.com/online/udc/37/37.03</w:t>
        </w:r>
      </w:hyperlink>
      <w:r w:rsidRPr="00F922E2">
        <w:rPr>
          <w:rStyle w:val="a6"/>
          <w:color w:val="auto"/>
          <w:sz w:val="24"/>
          <w:szCs w:val="24"/>
          <w:u w:val="none"/>
        </w:rPr>
        <w:t>)</w:t>
      </w:r>
      <w:r w:rsidRPr="00F922E2">
        <w:rPr>
          <w:sz w:val="24"/>
          <w:szCs w:val="24"/>
        </w:rPr>
        <w:t>.</w:t>
      </w:r>
    </w:p>
    <w:p w14:paraId="1E8985EE" w14:textId="77777777" w:rsidR="00BE1DFF" w:rsidRDefault="00BE1DFF" w:rsidP="00D4724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4724F">
        <w:rPr>
          <w:sz w:val="24"/>
          <w:szCs w:val="24"/>
        </w:rPr>
        <w:t>Пример оформления п</w:t>
      </w:r>
      <w:r>
        <w:rPr>
          <w:sz w:val="24"/>
          <w:szCs w:val="24"/>
        </w:rPr>
        <w:t>редставлен ниже:</w:t>
      </w:r>
    </w:p>
    <w:p w14:paraId="1CE3B36F" w14:textId="77777777" w:rsidR="00BE1DFF" w:rsidRPr="002228E6" w:rsidRDefault="00BE1DFF" w:rsidP="00D4724F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BE1DFF" w14:paraId="45DE6338" w14:textId="77777777" w:rsidTr="001904DB">
        <w:tc>
          <w:tcPr>
            <w:tcW w:w="9854" w:type="dxa"/>
          </w:tcPr>
          <w:p w14:paraId="325174F9" w14:textId="77777777" w:rsidR="00F7665E" w:rsidRDefault="00F7665E" w:rsidP="009771F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  <w:p w14:paraId="66677719" w14:textId="4B4BB451" w:rsidR="00BE1DFF" w:rsidRPr="009771FE" w:rsidRDefault="00BE1DFF" w:rsidP="009771F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9771FE">
              <w:rPr>
                <w:b/>
                <w:i/>
                <w:sz w:val="24"/>
                <w:szCs w:val="24"/>
              </w:rPr>
              <w:t>Образец оформления текста статьи</w:t>
            </w:r>
          </w:p>
          <w:p w14:paraId="2A50E8C1" w14:textId="77777777" w:rsidR="00BE1DFF" w:rsidRPr="009771FE" w:rsidRDefault="00BE1DFF" w:rsidP="009771FE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  <w:p w14:paraId="7CFDF273" w14:textId="77777777" w:rsidR="00BE1DFF" w:rsidRPr="009771FE" w:rsidRDefault="00BE1DFF" w:rsidP="009771F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771FE">
              <w:rPr>
                <w:b/>
                <w:sz w:val="24"/>
                <w:szCs w:val="24"/>
              </w:rPr>
              <w:t xml:space="preserve">УДК 796.015.14 </w:t>
            </w:r>
            <w:r w:rsidRPr="009771FE">
              <w:rPr>
                <w:i/>
                <w:sz w:val="24"/>
                <w:szCs w:val="24"/>
              </w:rPr>
              <w:t>– размер шрифта 14</w:t>
            </w:r>
          </w:p>
          <w:p w14:paraId="354B2AC7" w14:textId="77777777" w:rsidR="00BE1DFF" w:rsidRPr="009771FE" w:rsidRDefault="00BE1DFF" w:rsidP="009771FE">
            <w:pPr>
              <w:suppressAutoHyphens/>
              <w:ind w:firstLine="709"/>
              <w:jc w:val="both"/>
              <w:rPr>
                <w:sz w:val="24"/>
                <w:szCs w:val="24"/>
                <w:lang w:eastAsia="ar-SA"/>
              </w:rPr>
            </w:pPr>
          </w:p>
          <w:p w14:paraId="1FB4D7A8" w14:textId="1A0305EC" w:rsidR="00BE1DFF" w:rsidRPr="009771FE" w:rsidRDefault="00BE1DFF" w:rsidP="009771FE">
            <w:pPr>
              <w:numPr>
                <w:ilvl w:val="2"/>
                <w:numId w:val="1"/>
              </w:num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771FE">
              <w:rPr>
                <w:b/>
                <w:bCs/>
                <w:sz w:val="24"/>
                <w:szCs w:val="24"/>
                <w:lang w:eastAsia="ar-SA"/>
              </w:rPr>
              <w:t>ФИЗКУЛЬТУРНО-ОЗДОРОВИТЕЛЬНЫЕ ТЕХНОЛОГИИ ПОВЫШЕНИЯ АДАПТАЦИОННОЙ АКТИВНОСТИ ДОШКОЛЬНИКОВ</w:t>
            </w:r>
            <w:r w:rsidR="00E67518" w:rsidRPr="00E67518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771FE">
              <w:rPr>
                <w:b/>
                <w:sz w:val="24"/>
                <w:szCs w:val="24"/>
              </w:rPr>
              <w:t xml:space="preserve">- </w:t>
            </w:r>
            <w:r w:rsidRPr="009771FE">
              <w:rPr>
                <w:i/>
                <w:sz w:val="24"/>
                <w:szCs w:val="24"/>
              </w:rPr>
              <w:t>размер шрифта 14</w:t>
            </w:r>
          </w:p>
          <w:p w14:paraId="77C206D1" w14:textId="77777777" w:rsidR="00BE1DFF" w:rsidRPr="009771FE" w:rsidRDefault="00BE1DFF" w:rsidP="009771FE">
            <w:pPr>
              <w:numPr>
                <w:ilvl w:val="2"/>
                <w:numId w:val="1"/>
              </w:num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14:paraId="698C885E" w14:textId="77777777" w:rsidR="00BE1DFF" w:rsidRPr="009771FE" w:rsidRDefault="00BE1DFF" w:rsidP="009771FE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9771FE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Иванов</w:t>
            </w:r>
            <w:r>
              <w:rPr>
                <w:b/>
                <w:bCs/>
                <w:i/>
                <w:iCs/>
                <w:sz w:val="24"/>
                <w:szCs w:val="24"/>
                <w:lang w:eastAsia="ar-SA"/>
              </w:rPr>
              <w:t xml:space="preserve"> И.А.</w:t>
            </w:r>
          </w:p>
          <w:p w14:paraId="4F587582" w14:textId="77777777" w:rsidR="00BE1DFF" w:rsidRDefault="00BE1DFF" w:rsidP="006557A4">
            <w:pPr>
              <w:widowControl/>
              <w:autoSpaceDE/>
              <w:autoSpaceDN/>
              <w:adjustRightInd/>
              <w:jc w:val="right"/>
              <w:rPr>
                <w:bCs/>
                <w:i/>
                <w:iCs/>
                <w:sz w:val="24"/>
                <w:szCs w:val="24"/>
                <w:lang w:eastAsia="ar-SA"/>
              </w:rPr>
            </w:pPr>
            <w:r w:rsidRPr="009771FE">
              <w:rPr>
                <w:bCs/>
                <w:i/>
                <w:iCs/>
                <w:sz w:val="24"/>
                <w:szCs w:val="24"/>
                <w:lang w:eastAsia="ar-SA"/>
              </w:rPr>
              <w:t>кандидат педагогических наук, доцент</w:t>
            </w:r>
          </w:p>
          <w:p w14:paraId="0FA0E3A2" w14:textId="77777777" w:rsidR="00197A20" w:rsidRDefault="00BE1DFF" w:rsidP="006557A4">
            <w:pPr>
              <w:widowControl/>
              <w:autoSpaceDE/>
              <w:autoSpaceDN/>
              <w:adjustRightInd/>
              <w:jc w:val="right"/>
              <w:rPr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Cs/>
                <w:i/>
                <w:iCs/>
                <w:sz w:val="24"/>
                <w:szCs w:val="24"/>
                <w:lang w:eastAsia="ar-SA"/>
              </w:rPr>
              <w:t>ФГБОУ ВО «</w:t>
            </w:r>
            <w:r w:rsidRPr="009771FE">
              <w:rPr>
                <w:bCs/>
                <w:i/>
                <w:iCs/>
                <w:sz w:val="24"/>
                <w:szCs w:val="24"/>
                <w:lang w:eastAsia="ar-SA"/>
              </w:rPr>
              <w:t xml:space="preserve">Ульяновский государственный </w:t>
            </w:r>
            <w:r w:rsidR="00197A20" w:rsidRPr="009771FE">
              <w:rPr>
                <w:bCs/>
                <w:i/>
                <w:iCs/>
                <w:sz w:val="24"/>
                <w:szCs w:val="24"/>
                <w:lang w:eastAsia="ar-SA"/>
              </w:rPr>
              <w:t>педагогический университет</w:t>
            </w:r>
          </w:p>
          <w:p w14:paraId="2A496471" w14:textId="241CDD7E" w:rsidR="00BE1DFF" w:rsidRDefault="00BE1DFF" w:rsidP="006557A4">
            <w:pPr>
              <w:widowControl/>
              <w:autoSpaceDE/>
              <w:autoSpaceDN/>
              <w:adjustRightInd/>
              <w:jc w:val="right"/>
              <w:rPr>
                <w:bCs/>
                <w:i/>
                <w:iCs/>
                <w:sz w:val="24"/>
                <w:szCs w:val="24"/>
                <w:lang w:eastAsia="ar-SA"/>
              </w:rPr>
            </w:pPr>
            <w:r w:rsidRPr="009771FE">
              <w:rPr>
                <w:bCs/>
                <w:i/>
                <w:iCs/>
                <w:sz w:val="24"/>
                <w:szCs w:val="24"/>
                <w:lang w:eastAsia="ar-SA"/>
              </w:rPr>
              <w:t xml:space="preserve"> имени И.Н. Ульянова</w:t>
            </w:r>
            <w:r>
              <w:rPr>
                <w:bCs/>
                <w:i/>
                <w:iCs/>
                <w:sz w:val="24"/>
                <w:szCs w:val="24"/>
                <w:lang w:eastAsia="ar-SA"/>
              </w:rPr>
              <w:t>»</w:t>
            </w:r>
          </w:p>
          <w:p w14:paraId="08B4CB79" w14:textId="1AEE8407" w:rsidR="00F7665E" w:rsidRPr="00F7665E" w:rsidRDefault="00E67518" w:rsidP="00F7665E">
            <w:pPr>
              <w:widowControl/>
              <w:autoSpaceDE/>
              <w:autoSpaceDN/>
              <w:adjustRightInd/>
              <w:jc w:val="right"/>
              <w:rPr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Cs/>
                <w:i/>
                <w:iCs/>
                <w:sz w:val="24"/>
                <w:szCs w:val="24"/>
                <w:lang w:val="en-US" w:eastAsia="ar-SA"/>
              </w:rPr>
              <w:t>Ivanov</w:t>
            </w:r>
            <w:r w:rsidRPr="00E67518">
              <w:rPr>
                <w:bCs/>
                <w:i/>
                <w:iCs/>
                <w:sz w:val="24"/>
                <w:szCs w:val="24"/>
                <w:lang w:eastAsia="ar-SA"/>
              </w:rPr>
              <w:t>.</w:t>
            </w:r>
            <w:r>
              <w:rPr>
                <w:bCs/>
                <w:i/>
                <w:iCs/>
                <w:sz w:val="24"/>
                <w:szCs w:val="24"/>
                <w:lang w:val="en-US" w:eastAsia="ar-SA"/>
              </w:rPr>
              <w:t>i</w:t>
            </w:r>
            <w:r w:rsidRPr="00E67518">
              <w:rPr>
                <w:bCs/>
                <w:i/>
                <w:iCs/>
                <w:sz w:val="24"/>
                <w:szCs w:val="24"/>
                <w:lang w:eastAsia="ar-SA"/>
              </w:rPr>
              <w:t>.</w:t>
            </w:r>
            <w:r>
              <w:rPr>
                <w:bCs/>
                <w:i/>
                <w:iCs/>
                <w:sz w:val="24"/>
                <w:szCs w:val="24"/>
                <w:lang w:val="en-US" w:eastAsia="ar-SA"/>
              </w:rPr>
              <w:t>a</w:t>
            </w:r>
            <w:r w:rsidRPr="00E67518">
              <w:rPr>
                <w:bCs/>
                <w:i/>
                <w:iCs/>
                <w:sz w:val="24"/>
                <w:szCs w:val="24"/>
                <w:lang w:eastAsia="ar-SA"/>
              </w:rPr>
              <w:t>@</w:t>
            </w:r>
            <w:r>
              <w:rPr>
                <w:bCs/>
                <w:i/>
                <w:iCs/>
                <w:sz w:val="24"/>
                <w:szCs w:val="24"/>
                <w:lang w:val="en-US" w:eastAsia="ar-SA"/>
              </w:rPr>
              <w:t>mail</w:t>
            </w:r>
            <w:r w:rsidRPr="00E67518">
              <w:rPr>
                <w:bCs/>
                <w:i/>
                <w:iCs/>
                <w:sz w:val="24"/>
                <w:szCs w:val="24"/>
                <w:lang w:eastAsia="ar-SA"/>
              </w:rPr>
              <w:t>.</w:t>
            </w:r>
            <w:r>
              <w:rPr>
                <w:bCs/>
                <w:i/>
                <w:iCs/>
                <w:sz w:val="24"/>
                <w:szCs w:val="24"/>
                <w:lang w:val="en-US" w:eastAsia="ar-SA"/>
              </w:rPr>
              <w:t>ru</w:t>
            </w:r>
          </w:p>
          <w:p w14:paraId="5C9F0B6E" w14:textId="62CDB565" w:rsidR="00BE1DFF" w:rsidRDefault="00BE1DFF" w:rsidP="009771FE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904DB">
              <w:rPr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Сидорова А.С.</w:t>
            </w:r>
          </w:p>
          <w:p w14:paraId="5C8666A2" w14:textId="77777777" w:rsidR="00BE1DFF" w:rsidRPr="006557A4" w:rsidRDefault="00BE1DFF" w:rsidP="009771FE">
            <w:pPr>
              <w:widowControl/>
              <w:autoSpaceDE/>
              <w:autoSpaceDN/>
              <w:adjustRightInd/>
              <w:jc w:val="right"/>
              <w:rPr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Cs/>
                <w:i/>
                <w:iCs/>
                <w:sz w:val="24"/>
                <w:szCs w:val="24"/>
                <w:lang w:eastAsia="ar-SA"/>
              </w:rPr>
              <w:t>у</w:t>
            </w:r>
            <w:r w:rsidRPr="006557A4">
              <w:rPr>
                <w:bCs/>
                <w:i/>
                <w:iCs/>
                <w:sz w:val="24"/>
                <w:szCs w:val="24"/>
                <w:lang w:eastAsia="ar-SA"/>
              </w:rPr>
              <w:t>читель физической культуры</w:t>
            </w:r>
            <w:r>
              <w:rPr>
                <w:bCs/>
                <w:i/>
                <w:iCs/>
                <w:sz w:val="24"/>
                <w:szCs w:val="24"/>
                <w:lang w:eastAsia="ar-SA"/>
              </w:rPr>
              <w:t xml:space="preserve"> высшей категории</w:t>
            </w:r>
          </w:p>
          <w:p w14:paraId="2B1C2F5E" w14:textId="77777777" w:rsidR="00BE1DFF" w:rsidRPr="006557A4" w:rsidRDefault="00BE1DFF" w:rsidP="009771FE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557A4">
              <w:rPr>
                <w:bCs/>
                <w:i/>
                <w:iCs/>
                <w:sz w:val="24"/>
                <w:szCs w:val="24"/>
                <w:lang w:eastAsia="ar-SA"/>
              </w:rPr>
              <w:t>МБОУ</w:t>
            </w:r>
            <w:r w:rsidRPr="006557A4">
              <w:rPr>
                <w:i/>
                <w:sz w:val="24"/>
                <w:szCs w:val="24"/>
                <w:shd w:val="clear" w:color="auto" w:fill="FFFFFF"/>
              </w:rPr>
              <w:t xml:space="preserve"> «Гимназия № 1 имени В.И. Ленина»</w:t>
            </w:r>
            <w:r w:rsidRPr="006557A4">
              <w:rPr>
                <w:b/>
                <w:bCs/>
                <w:i/>
                <w:iCs/>
                <w:sz w:val="24"/>
                <w:szCs w:val="24"/>
                <w:lang w:eastAsia="ar-SA"/>
              </w:rPr>
              <w:t xml:space="preserve">  </w:t>
            </w:r>
          </w:p>
          <w:p w14:paraId="7351ECCE" w14:textId="2F03C476" w:rsidR="00BE1DFF" w:rsidRDefault="00BE1DFF" w:rsidP="009771FE">
            <w:pPr>
              <w:widowControl/>
              <w:jc w:val="right"/>
              <w:rPr>
                <w:rFonts w:eastAsia="TimesNewRomanPSMT"/>
                <w:sz w:val="24"/>
                <w:szCs w:val="24"/>
              </w:rPr>
            </w:pPr>
            <w:r w:rsidRPr="009771FE">
              <w:rPr>
                <w:rFonts w:eastAsia="TimesNewRomanPSMT"/>
                <w:sz w:val="24"/>
                <w:szCs w:val="24"/>
              </w:rPr>
              <w:t xml:space="preserve">Ульяновск, Россия </w:t>
            </w:r>
          </w:p>
          <w:p w14:paraId="01C4B069" w14:textId="3E9B5F13" w:rsidR="00E67518" w:rsidRPr="009661FB" w:rsidRDefault="00E67518" w:rsidP="009661FB">
            <w:pPr>
              <w:widowControl/>
              <w:jc w:val="right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val="en-US"/>
              </w:rPr>
              <w:t>Sidorova</w:t>
            </w:r>
            <w:r w:rsidRPr="00E67518">
              <w:rPr>
                <w:rFonts w:eastAsia="TimesNewRomanPSMT"/>
                <w:sz w:val="24"/>
                <w:szCs w:val="24"/>
              </w:rPr>
              <w:t>.</w:t>
            </w:r>
            <w:r>
              <w:rPr>
                <w:rFonts w:eastAsia="TimesNewRomanPSMT"/>
                <w:sz w:val="24"/>
                <w:szCs w:val="24"/>
                <w:lang w:val="en-US"/>
              </w:rPr>
              <w:t>a</w:t>
            </w:r>
            <w:r w:rsidRPr="00E67518">
              <w:rPr>
                <w:rFonts w:eastAsia="TimesNewRomanPSMT"/>
                <w:sz w:val="24"/>
                <w:szCs w:val="24"/>
              </w:rPr>
              <w:t>.</w:t>
            </w:r>
            <w:r>
              <w:rPr>
                <w:rFonts w:eastAsia="TimesNewRomanPSMT"/>
                <w:sz w:val="24"/>
                <w:szCs w:val="24"/>
                <w:lang w:val="en-US"/>
              </w:rPr>
              <w:t>s</w:t>
            </w:r>
            <w:r w:rsidRPr="00E67518">
              <w:rPr>
                <w:rFonts w:eastAsia="TimesNewRomanPSMT"/>
                <w:sz w:val="24"/>
                <w:szCs w:val="24"/>
              </w:rPr>
              <w:t>@</w:t>
            </w:r>
            <w:r>
              <w:rPr>
                <w:rFonts w:eastAsia="TimesNewRomanPSMT"/>
                <w:sz w:val="24"/>
                <w:szCs w:val="24"/>
                <w:lang w:val="en-US"/>
              </w:rPr>
              <w:t>mail</w:t>
            </w:r>
            <w:r w:rsidRPr="00E67518">
              <w:rPr>
                <w:rFonts w:eastAsia="TimesNewRomanPSMT"/>
                <w:sz w:val="24"/>
                <w:szCs w:val="24"/>
              </w:rPr>
              <w:t>.</w:t>
            </w:r>
            <w:r>
              <w:rPr>
                <w:rFonts w:eastAsia="TimesNewRomanPSMT"/>
                <w:sz w:val="24"/>
                <w:szCs w:val="24"/>
                <w:lang w:val="en-US"/>
              </w:rPr>
              <w:t>ru</w:t>
            </w:r>
          </w:p>
          <w:p w14:paraId="28F69BDD" w14:textId="0106ED27" w:rsidR="00BE1DFF" w:rsidRPr="009771FE" w:rsidRDefault="00BE1DFF" w:rsidP="009771FE">
            <w:pPr>
              <w:widowControl/>
              <w:jc w:val="right"/>
              <w:rPr>
                <w:rFonts w:eastAsia="TimesNewRomanPSMT"/>
                <w:sz w:val="24"/>
                <w:szCs w:val="24"/>
              </w:rPr>
            </w:pPr>
            <w:r w:rsidRPr="009771FE">
              <w:rPr>
                <w:i/>
                <w:sz w:val="24"/>
                <w:szCs w:val="24"/>
              </w:rPr>
              <w:t xml:space="preserve">- </w:t>
            </w:r>
            <w:r w:rsidRPr="009661FB">
              <w:rPr>
                <w:b/>
                <w:bCs/>
                <w:i/>
                <w:sz w:val="24"/>
                <w:szCs w:val="24"/>
              </w:rPr>
              <w:t>размер шрифта 12</w:t>
            </w:r>
          </w:p>
          <w:p w14:paraId="17C63F09" w14:textId="77777777" w:rsidR="00BE1DFF" w:rsidRPr="009771FE" w:rsidRDefault="00BE1DFF" w:rsidP="009771FE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</w:rPr>
            </w:pPr>
          </w:p>
          <w:p w14:paraId="2B6CF644" w14:textId="4B4D1652" w:rsidR="00BE1DFF" w:rsidRPr="002C7593" w:rsidRDefault="00BE1DFF" w:rsidP="009771F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7593">
              <w:rPr>
                <w:b/>
                <w:i/>
                <w:sz w:val="24"/>
                <w:szCs w:val="24"/>
              </w:rPr>
              <w:t>Аннотация.</w:t>
            </w:r>
            <w:r w:rsidRPr="009771FE">
              <w:rPr>
                <w:i/>
                <w:sz w:val="24"/>
                <w:szCs w:val="24"/>
              </w:rPr>
              <w:t xml:space="preserve"> </w:t>
            </w:r>
            <w:r w:rsidRPr="002C7593">
              <w:rPr>
                <w:sz w:val="24"/>
                <w:szCs w:val="24"/>
              </w:rPr>
              <w:t xml:space="preserve">Текст </w:t>
            </w:r>
            <w:r w:rsidR="00E67518">
              <w:rPr>
                <w:sz w:val="24"/>
                <w:szCs w:val="24"/>
              </w:rPr>
              <w:t>аннотации на русском языке</w:t>
            </w:r>
            <w:r w:rsidRPr="002C7593">
              <w:rPr>
                <w:sz w:val="24"/>
                <w:szCs w:val="24"/>
              </w:rPr>
              <w:t xml:space="preserve"> (5-7 строк) - </w:t>
            </w:r>
            <w:r w:rsidRPr="002C7593">
              <w:rPr>
                <w:sz w:val="24"/>
                <w:szCs w:val="24"/>
                <w:lang w:eastAsia="en-US"/>
              </w:rPr>
              <w:t xml:space="preserve">размер шрифта – </w:t>
            </w:r>
            <w:r w:rsidRPr="002C7593">
              <w:rPr>
                <w:sz w:val="24"/>
                <w:szCs w:val="24"/>
              </w:rPr>
              <w:t>12</w:t>
            </w:r>
          </w:p>
          <w:p w14:paraId="0E3058D0" w14:textId="53F4D74A" w:rsidR="00BE1DFF" w:rsidRPr="002C7593" w:rsidRDefault="00BE1DFF" w:rsidP="009771F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C7593">
              <w:rPr>
                <w:b/>
                <w:i/>
                <w:sz w:val="24"/>
                <w:szCs w:val="24"/>
              </w:rPr>
              <w:t>Ключевые слова.</w:t>
            </w:r>
            <w:r w:rsidRPr="009771FE">
              <w:rPr>
                <w:sz w:val="24"/>
                <w:szCs w:val="24"/>
              </w:rPr>
              <w:t xml:space="preserve"> </w:t>
            </w:r>
            <w:r w:rsidR="00E67518">
              <w:rPr>
                <w:sz w:val="24"/>
                <w:szCs w:val="24"/>
              </w:rPr>
              <w:t>Ключевые слова на русском языке</w:t>
            </w:r>
            <w:r w:rsidR="002737FC">
              <w:rPr>
                <w:sz w:val="24"/>
                <w:szCs w:val="24"/>
              </w:rPr>
              <w:t xml:space="preserve"> </w:t>
            </w:r>
            <w:r w:rsidRPr="002C7593">
              <w:rPr>
                <w:sz w:val="24"/>
                <w:szCs w:val="24"/>
              </w:rPr>
              <w:t>(5-7 слов)</w:t>
            </w:r>
            <w:r w:rsidRPr="002C7593">
              <w:rPr>
                <w:sz w:val="24"/>
                <w:szCs w:val="24"/>
                <w:lang w:eastAsia="en-US"/>
              </w:rPr>
              <w:t xml:space="preserve"> - размер шрифта – </w:t>
            </w:r>
            <w:r w:rsidRPr="002C7593">
              <w:rPr>
                <w:sz w:val="24"/>
                <w:szCs w:val="24"/>
              </w:rPr>
              <w:t>12</w:t>
            </w:r>
          </w:p>
          <w:p w14:paraId="6FCBC953" w14:textId="72F41024" w:rsidR="00BE1DFF" w:rsidRDefault="00BE1DFF" w:rsidP="009771F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14:paraId="181C2240" w14:textId="659CA6B5" w:rsidR="00E67518" w:rsidRPr="001A4B25" w:rsidRDefault="00E67518" w:rsidP="00E675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A4B25">
              <w:rPr>
                <w:b/>
                <w:bCs/>
                <w:sz w:val="28"/>
                <w:szCs w:val="28"/>
                <w:lang w:val="en-US"/>
              </w:rPr>
              <w:t>PHYSICAL CULTURE AND WELLNESS TECHNOLOGIES FOR IMPROVING THE ADAPTIVE ACTIVITY OF PRESCHOOLERS</w:t>
            </w:r>
          </w:p>
          <w:p w14:paraId="562E5A0C" w14:textId="4B415C65" w:rsidR="00E67518" w:rsidRPr="00E67518" w:rsidRDefault="00E67518" w:rsidP="009771F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en-US"/>
              </w:rPr>
            </w:pPr>
          </w:p>
          <w:p w14:paraId="22F2EF3E" w14:textId="77777777" w:rsidR="00F27D90" w:rsidRPr="001523C4" w:rsidRDefault="00F27D90" w:rsidP="00E67518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 w:rsidRPr="001523C4">
              <w:rPr>
                <w:i/>
                <w:sz w:val="24"/>
                <w:szCs w:val="24"/>
                <w:lang w:val="en-US"/>
              </w:rPr>
              <w:t>Ivanov I.A.</w:t>
            </w:r>
          </w:p>
          <w:p w14:paraId="505CCE63" w14:textId="77777777" w:rsidR="00F27D90" w:rsidRPr="00F27D90" w:rsidRDefault="00F27D90" w:rsidP="00E67518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 w:rsidRPr="00F27D90">
              <w:rPr>
                <w:i/>
                <w:sz w:val="24"/>
                <w:szCs w:val="24"/>
                <w:lang w:val="en-US"/>
              </w:rPr>
              <w:t>Candidate of Pedagogical Sciences, Associate Professor</w:t>
            </w:r>
          </w:p>
          <w:p w14:paraId="47EE4AF1" w14:textId="5C1EB073" w:rsidR="00F27D90" w:rsidRDefault="00F27D90" w:rsidP="00F27D90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 w:rsidRPr="00F27D90">
              <w:rPr>
                <w:i/>
                <w:sz w:val="24"/>
                <w:szCs w:val="24"/>
                <w:lang w:val="en-US"/>
              </w:rPr>
              <w:t>Ulyanovsk State Pedagogical University named after I.N. Ulyanov</w:t>
            </w:r>
          </w:p>
          <w:p w14:paraId="60369A25" w14:textId="74E6739D" w:rsidR="00E67518" w:rsidRPr="00F27D90" w:rsidRDefault="00E67518" w:rsidP="00F27D90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 w:rsidRPr="00E67518">
              <w:rPr>
                <w:i/>
                <w:sz w:val="24"/>
                <w:szCs w:val="24"/>
                <w:lang w:val="en-US"/>
              </w:rPr>
              <w:t>Ivanov</w:t>
            </w:r>
            <w:r w:rsidRPr="00F27D90">
              <w:rPr>
                <w:i/>
                <w:sz w:val="24"/>
                <w:szCs w:val="24"/>
                <w:lang w:val="en-US"/>
              </w:rPr>
              <w:t>.</w:t>
            </w:r>
            <w:r w:rsidRPr="00E67518">
              <w:rPr>
                <w:i/>
                <w:sz w:val="24"/>
                <w:szCs w:val="24"/>
                <w:lang w:val="en-US"/>
              </w:rPr>
              <w:t>i</w:t>
            </w:r>
            <w:r w:rsidRPr="00F27D90">
              <w:rPr>
                <w:i/>
                <w:sz w:val="24"/>
                <w:szCs w:val="24"/>
                <w:lang w:val="en-US"/>
              </w:rPr>
              <w:t>.</w:t>
            </w:r>
            <w:r w:rsidRPr="00E67518">
              <w:rPr>
                <w:i/>
                <w:sz w:val="24"/>
                <w:szCs w:val="24"/>
                <w:lang w:val="en-US"/>
              </w:rPr>
              <w:t>a</w:t>
            </w:r>
            <w:r w:rsidRPr="00F27D90">
              <w:rPr>
                <w:i/>
                <w:sz w:val="24"/>
                <w:szCs w:val="24"/>
                <w:lang w:val="en-US"/>
              </w:rPr>
              <w:t>@</w:t>
            </w:r>
            <w:r w:rsidRPr="00E67518">
              <w:rPr>
                <w:i/>
                <w:sz w:val="24"/>
                <w:szCs w:val="24"/>
                <w:lang w:val="en-US"/>
              </w:rPr>
              <w:t>mail</w:t>
            </w:r>
            <w:r w:rsidRPr="00F27D90">
              <w:rPr>
                <w:i/>
                <w:sz w:val="24"/>
                <w:szCs w:val="24"/>
                <w:lang w:val="en-US"/>
              </w:rPr>
              <w:t>.</w:t>
            </w:r>
            <w:r w:rsidRPr="00E67518">
              <w:rPr>
                <w:i/>
                <w:sz w:val="24"/>
                <w:szCs w:val="24"/>
                <w:lang w:val="en-US"/>
              </w:rPr>
              <w:t>ru</w:t>
            </w:r>
          </w:p>
          <w:p w14:paraId="54F256F0" w14:textId="77777777" w:rsidR="00F27D90" w:rsidRPr="00F27D90" w:rsidRDefault="00F27D90" w:rsidP="00F27D90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 w:rsidRPr="00F27D90">
              <w:rPr>
                <w:i/>
                <w:sz w:val="24"/>
                <w:szCs w:val="24"/>
                <w:lang w:val="en-US"/>
              </w:rPr>
              <w:t>Sidorova A.S.</w:t>
            </w:r>
          </w:p>
          <w:p w14:paraId="6FFE170B" w14:textId="77777777" w:rsidR="00F27D90" w:rsidRPr="00F27D90" w:rsidRDefault="00F27D90" w:rsidP="00F27D90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 w:rsidRPr="00F27D90">
              <w:rPr>
                <w:i/>
                <w:sz w:val="24"/>
                <w:szCs w:val="24"/>
                <w:lang w:val="en-US"/>
              </w:rPr>
              <w:t>teacher of physical culture of the highest category</w:t>
            </w:r>
          </w:p>
          <w:p w14:paraId="01C6E362" w14:textId="3153D7FA" w:rsidR="00F27D90" w:rsidRPr="00F27D90" w:rsidRDefault="00F27D90" w:rsidP="00F27D90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 w:rsidRPr="00F27D90">
              <w:rPr>
                <w:i/>
                <w:sz w:val="24"/>
                <w:szCs w:val="24"/>
                <w:lang w:val="en-US"/>
              </w:rPr>
              <w:t xml:space="preserve">Gymnasium №1 named after V.I. Lenin </w:t>
            </w:r>
          </w:p>
          <w:p w14:paraId="1C15CBA9" w14:textId="460DC6BF" w:rsidR="00E67518" w:rsidRPr="009661FB" w:rsidRDefault="00F27D90" w:rsidP="00F27D90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 w:rsidRPr="009661FB">
              <w:rPr>
                <w:i/>
                <w:sz w:val="24"/>
                <w:szCs w:val="24"/>
                <w:lang w:val="en-US"/>
              </w:rPr>
              <w:t>Ulyanovsk, Russia</w:t>
            </w:r>
          </w:p>
          <w:p w14:paraId="2A1657F4" w14:textId="2CC2EBFE" w:rsidR="00E67518" w:rsidRDefault="00E67518" w:rsidP="009661FB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 w:rsidRPr="00E67518">
              <w:rPr>
                <w:i/>
                <w:sz w:val="24"/>
                <w:szCs w:val="24"/>
                <w:lang w:val="en-US"/>
              </w:rPr>
              <w:t>Sidorova</w:t>
            </w:r>
            <w:r w:rsidRPr="001523C4">
              <w:rPr>
                <w:i/>
                <w:sz w:val="24"/>
                <w:szCs w:val="24"/>
                <w:lang w:val="en-US"/>
              </w:rPr>
              <w:t>.</w:t>
            </w:r>
            <w:r w:rsidRPr="00E67518">
              <w:rPr>
                <w:i/>
                <w:sz w:val="24"/>
                <w:szCs w:val="24"/>
                <w:lang w:val="en-US"/>
              </w:rPr>
              <w:t>a</w:t>
            </w:r>
            <w:r w:rsidRPr="001523C4">
              <w:rPr>
                <w:i/>
                <w:sz w:val="24"/>
                <w:szCs w:val="24"/>
                <w:lang w:val="en-US"/>
              </w:rPr>
              <w:t>.</w:t>
            </w:r>
            <w:r w:rsidRPr="00E67518">
              <w:rPr>
                <w:i/>
                <w:sz w:val="24"/>
                <w:szCs w:val="24"/>
                <w:lang w:val="en-US"/>
              </w:rPr>
              <w:t>s</w:t>
            </w:r>
            <w:r w:rsidRPr="001523C4">
              <w:rPr>
                <w:i/>
                <w:sz w:val="24"/>
                <w:szCs w:val="24"/>
                <w:lang w:val="en-US"/>
              </w:rPr>
              <w:t>@</w:t>
            </w:r>
            <w:r w:rsidRPr="00E67518">
              <w:rPr>
                <w:i/>
                <w:sz w:val="24"/>
                <w:szCs w:val="24"/>
                <w:lang w:val="en-US"/>
              </w:rPr>
              <w:t>mail</w:t>
            </w:r>
            <w:r w:rsidRPr="001523C4">
              <w:rPr>
                <w:i/>
                <w:sz w:val="24"/>
                <w:szCs w:val="24"/>
                <w:lang w:val="en-US"/>
              </w:rPr>
              <w:t>.</w:t>
            </w:r>
            <w:r w:rsidRPr="00E67518">
              <w:rPr>
                <w:i/>
                <w:sz w:val="24"/>
                <w:szCs w:val="24"/>
                <w:lang w:val="en-US"/>
              </w:rPr>
              <w:t>ru</w:t>
            </w:r>
          </w:p>
          <w:p w14:paraId="4CE428E5" w14:textId="77777777" w:rsidR="009661FB" w:rsidRPr="009661FB" w:rsidRDefault="009661FB" w:rsidP="009661FB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</w:p>
          <w:p w14:paraId="59A58AEC" w14:textId="7EB95A1B" w:rsidR="00E67518" w:rsidRPr="00F27D90" w:rsidRDefault="00E67518" w:rsidP="00E67518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E67518">
              <w:rPr>
                <w:b/>
                <w:bCs/>
                <w:i/>
                <w:sz w:val="24"/>
                <w:szCs w:val="24"/>
              </w:rPr>
              <w:t>Abstract</w:t>
            </w:r>
            <w:r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Pr="00F27D90">
              <w:rPr>
                <w:iCs/>
                <w:sz w:val="24"/>
                <w:szCs w:val="24"/>
              </w:rPr>
              <w:t xml:space="preserve">Текст аннотации на английском языке (5-7 строк) </w:t>
            </w:r>
          </w:p>
          <w:p w14:paraId="41A8B2FB" w14:textId="79A4F944" w:rsidR="00E67518" w:rsidRPr="00E67518" w:rsidRDefault="00F27D90" w:rsidP="009771F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F27D90">
              <w:rPr>
                <w:b/>
                <w:bCs/>
                <w:i/>
                <w:sz w:val="24"/>
                <w:szCs w:val="24"/>
              </w:rPr>
              <w:t>Keywords</w:t>
            </w:r>
            <w:r w:rsidR="00E67518" w:rsidRPr="00E67518">
              <w:rPr>
                <w:b/>
                <w:bCs/>
                <w:i/>
                <w:sz w:val="24"/>
                <w:szCs w:val="24"/>
              </w:rPr>
              <w:t>.</w:t>
            </w:r>
            <w:r w:rsidR="00E67518" w:rsidRPr="00E67518">
              <w:rPr>
                <w:i/>
                <w:sz w:val="24"/>
                <w:szCs w:val="24"/>
              </w:rPr>
              <w:t xml:space="preserve"> </w:t>
            </w:r>
            <w:r w:rsidR="00E67518" w:rsidRPr="00F27D90">
              <w:rPr>
                <w:iCs/>
                <w:sz w:val="24"/>
                <w:szCs w:val="24"/>
              </w:rPr>
              <w:t xml:space="preserve">Ключевые слова на английском языке (5-7 слов) </w:t>
            </w:r>
          </w:p>
          <w:p w14:paraId="6071FA48" w14:textId="77777777" w:rsidR="00E67518" w:rsidRPr="00E67518" w:rsidRDefault="00E67518" w:rsidP="009771F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14:paraId="77F763F8" w14:textId="77777777" w:rsidR="00BE1DFF" w:rsidRPr="009771FE" w:rsidRDefault="00BE1DFF" w:rsidP="009771F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9771FE">
              <w:rPr>
                <w:sz w:val="24"/>
                <w:szCs w:val="24"/>
                <w:lang w:eastAsia="en-US"/>
              </w:rPr>
              <w:t xml:space="preserve">- далее через строчку следует основной </w:t>
            </w:r>
            <w:r w:rsidRPr="009771FE">
              <w:rPr>
                <w:b/>
                <w:sz w:val="24"/>
                <w:szCs w:val="24"/>
                <w:lang w:eastAsia="en-US"/>
              </w:rPr>
              <w:t xml:space="preserve">текст статьи </w:t>
            </w:r>
            <w:r w:rsidR="002C7593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Pr="002C7593">
              <w:rPr>
                <w:sz w:val="24"/>
                <w:szCs w:val="24"/>
                <w:lang w:eastAsia="en-US"/>
              </w:rPr>
              <w:t xml:space="preserve">размер шрифта </w:t>
            </w:r>
            <w:r w:rsidRPr="002C7593">
              <w:rPr>
                <w:b/>
                <w:sz w:val="24"/>
                <w:szCs w:val="24"/>
                <w:lang w:eastAsia="en-US"/>
              </w:rPr>
              <w:t>14;</w:t>
            </w:r>
          </w:p>
          <w:p w14:paraId="0FF4242F" w14:textId="77777777" w:rsidR="002737FC" w:rsidRDefault="002737FC" w:rsidP="00E6751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14:paraId="1EDBC9A3" w14:textId="1278C0BD" w:rsidR="00BE1DFF" w:rsidRPr="009771FE" w:rsidRDefault="00BE1DFF" w:rsidP="009771FE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9771FE">
              <w:rPr>
                <w:sz w:val="24"/>
                <w:szCs w:val="24"/>
                <w:lang w:eastAsia="en-US"/>
              </w:rPr>
              <w:t xml:space="preserve">Обязательные разделы научной публикации: </w:t>
            </w:r>
            <w:r w:rsidRPr="009771FE">
              <w:rPr>
                <w:b/>
                <w:sz w:val="24"/>
                <w:szCs w:val="24"/>
                <w:lang w:eastAsia="en-US"/>
              </w:rPr>
              <w:t>Актуальность; Цель исследования; Результаты исследования и их обсуждение; Заключение; Список литературы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771FE">
              <w:rPr>
                <w:sz w:val="24"/>
                <w:szCs w:val="24"/>
                <w:lang w:eastAsia="en-US"/>
              </w:rPr>
              <w:t>(с выделением в тексте курсивом и полужирным шрифтом);</w:t>
            </w:r>
          </w:p>
          <w:p w14:paraId="2145992D" w14:textId="1988F6A0" w:rsidR="009661FB" w:rsidRPr="009661FB" w:rsidRDefault="00BE1DFF" w:rsidP="009661FB">
            <w:pPr>
              <w:widowControl/>
              <w:autoSpaceDE/>
              <w:autoSpaceDN/>
              <w:adjustRightInd/>
              <w:ind w:firstLine="567"/>
              <w:jc w:val="both"/>
              <w:rPr>
                <w:b/>
                <w:sz w:val="24"/>
                <w:szCs w:val="24"/>
                <w:lang w:eastAsia="en-US"/>
              </w:rPr>
            </w:pPr>
            <w:r w:rsidRPr="009771FE">
              <w:rPr>
                <w:sz w:val="24"/>
                <w:szCs w:val="24"/>
                <w:lang w:eastAsia="en-US"/>
              </w:rPr>
              <w:t>Таблицы, схемы, рисунки не должны выходить за пределы указанных полей (шрифт в таблицах и на рисунках –</w:t>
            </w:r>
            <w:r w:rsidR="001523C4">
              <w:rPr>
                <w:sz w:val="24"/>
                <w:szCs w:val="24"/>
                <w:lang w:eastAsia="en-US"/>
              </w:rPr>
              <w:t xml:space="preserve"> </w:t>
            </w:r>
            <w:r w:rsidRPr="009771FE">
              <w:rPr>
                <w:b/>
                <w:i/>
                <w:sz w:val="24"/>
                <w:szCs w:val="24"/>
                <w:lang w:eastAsia="en-US"/>
              </w:rPr>
              <w:t xml:space="preserve">11-12пт, </w:t>
            </w:r>
            <w:r w:rsidRPr="009771FE">
              <w:rPr>
                <w:i/>
                <w:sz w:val="24"/>
                <w:szCs w:val="24"/>
                <w:lang w:eastAsia="en-US"/>
              </w:rPr>
              <w:t>интервал одинарный</w:t>
            </w:r>
            <w:r w:rsidRPr="009771FE">
              <w:rPr>
                <w:sz w:val="24"/>
                <w:szCs w:val="24"/>
                <w:lang w:eastAsia="en-US"/>
              </w:rPr>
              <w:t xml:space="preserve">) </w:t>
            </w:r>
            <w:r w:rsidRPr="009771FE">
              <w:rPr>
                <w:b/>
                <w:sz w:val="24"/>
                <w:szCs w:val="24"/>
                <w:lang w:eastAsia="en-US"/>
              </w:rPr>
              <w:t>все рисунки и таблицы в форматах .pdf, .bmp, .jpg, .phg.</w:t>
            </w:r>
          </w:p>
          <w:p w14:paraId="73BCF39A" w14:textId="77777777" w:rsidR="00BE1DFF" w:rsidRPr="009771FE" w:rsidRDefault="00BE1DFF" w:rsidP="009771F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771FE">
              <w:rPr>
                <w:b/>
                <w:sz w:val="24"/>
                <w:szCs w:val="24"/>
                <w:lang w:eastAsia="ar-SA"/>
              </w:rPr>
              <w:t>Список литературы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</w:p>
          <w:p w14:paraId="32DA4485" w14:textId="77777777" w:rsidR="00BE1DFF" w:rsidRDefault="00BE1DFF" w:rsidP="006557A4">
            <w:pPr>
              <w:widowControl/>
              <w:autoSpaceDE/>
              <w:autoSpaceDN/>
              <w:adjustRightInd/>
              <w:ind w:firstLine="7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9771FE">
              <w:rPr>
                <w:sz w:val="24"/>
                <w:szCs w:val="24"/>
                <w:lang w:eastAsia="en-US"/>
              </w:rPr>
              <w:t>аличие списка литературы обязательно</w:t>
            </w:r>
            <w:r>
              <w:rPr>
                <w:sz w:val="24"/>
                <w:szCs w:val="24"/>
                <w:lang w:eastAsia="en-US"/>
              </w:rPr>
              <w:t>. Б</w:t>
            </w:r>
            <w:r w:rsidRPr="009771FE">
              <w:rPr>
                <w:sz w:val="24"/>
                <w:szCs w:val="24"/>
                <w:lang w:eastAsia="en-US"/>
              </w:rPr>
              <w:t xml:space="preserve">иблиографический список </w:t>
            </w:r>
            <w:r>
              <w:rPr>
                <w:sz w:val="24"/>
                <w:szCs w:val="24"/>
                <w:lang w:eastAsia="en-US"/>
              </w:rPr>
              <w:t xml:space="preserve">содержит </w:t>
            </w:r>
            <w:r w:rsidRPr="002C7593">
              <w:rPr>
                <w:b/>
                <w:sz w:val="24"/>
                <w:szCs w:val="24"/>
                <w:u w:val="single"/>
                <w:lang w:eastAsia="en-US"/>
              </w:rPr>
              <w:t>не более 5 источников,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771FE">
              <w:rPr>
                <w:sz w:val="24"/>
                <w:szCs w:val="24"/>
                <w:lang w:eastAsia="en-US"/>
              </w:rPr>
              <w:t>оформляется в алфавитном порядке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9771FE">
              <w:rPr>
                <w:sz w:val="24"/>
                <w:szCs w:val="24"/>
                <w:lang w:eastAsia="en-US"/>
              </w:rPr>
              <w:t xml:space="preserve"> в полном соответствии с </w:t>
            </w:r>
            <w:r>
              <w:rPr>
                <w:sz w:val="24"/>
                <w:szCs w:val="24"/>
                <w:lang w:eastAsia="en-US"/>
              </w:rPr>
              <w:t xml:space="preserve">требованиями  </w:t>
            </w:r>
            <w:r w:rsidRPr="006557A4">
              <w:rPr>
                <w:b/>
                <w:sz w:val="24"/>
                <w:szCs w:val="24"/>
              </w:rPr>
              <w:t>ГОСТ 7.1 -2003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557A4">
              <w:rPr>
                <w:sz w:val="24"/>
                <w:szCs w:val="24"/>
                <w:lang w:eastAsia="ar-SA"/>
              </w:rPr>
              <w:t>(</w:t>
            </w:r>
            <w:r w:rsidRPr="006557A4">
              <w:rPr>
                <w:i/>
                <w:sz w:val="24"/>
                <w:szCs w:val="24"/>
              </w:rPr>
              <w:t>размер шрифта 12, интервал, 1</w:t>
            </w:r>
            <w:r w:rsidRPr="006557A4">
              <w:rPr>
                <w:i/>
                <w:sz w:val="24"/>
                <w:szCs w:val="24"/>
                <w:lang w:val="en-US"/>
              </w:rPr>
              <w:t>pt</w:t>
            </w:r>
            <w:r w:rsidRPr="006557A4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, пример оформления:</w:t>
            </w:r>
          </w:p>
          <w:p w14:paraId="7A83799B" w14:textId="77777777" w:rsidR="00BE1DFF" w:rsidRPr="009771FE" w:rsidRDefault="00BE1DFF" w:rsidP="006557A4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Список литературы:</w:t>
            </w:r>
          </w:p>
          <w:p w14:paraId="20DD209A" w14:textId="77777777" w:rsidR="00BE1DFF" w:rsidRPr="009771FE" w:rsidRDefault="00BE1DFF" w:rsidP="009771F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9771FE">
              <w:rPr>
                <w:color w:val="000000"/>
                <w:sz w:val="24"/>
                <w:szCs w:val="24"/>
              </w:rPr>
              <w:t>Булкин, В. А. Структура и содержание комплексного педагогического контроля / В. А., Булкин, Е. Н. Ершова, В. Н. Медведев / Комплексный педагогический контроль в процессе управления спортивной тренировкой: Сб. науч. тр. ЛНИИФК. – Л.: ЛНИИФК, 1984. – С. 17-24.</w:t>
            </w:r>
          </w:p>
          <w:p w14:paraId="5E387FFF" w14:textId="77777777" w:rsidR="00BE1DFF" w:rsidRDefault="00BE1DFF" w:rsidP="006557A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771FE">
              <w:rPr>
                <w:sz w:val="24"/>
                <w:szCs w:val="24"/>
              </w:rPr>
              <w:t xml:space="preserve">Матвеев, Л. П. Общая теория спорта и ее прикладные аспекты: учебник для вузов физической культуры / Л. П. Матвеев. – М.: Советский спорт, 2010. – 340 с. </w:t>
            </w:r>
          </w:p>
          <w:p w14:paraId="3893417D" w14:textId="77777777" w:rsidR="00BE1DFF" w:rsidRPr="009771FE" w:rsidRDefault="00BE1DFF" w:rsidP="006557A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С</w:t>
            </w:r>
            <w:r w:rsidRPr="009771FE">
              <w:rPr>
                <w:sz w:val="24"/>
                <w:szCs w:val="24"/>
                <w:lang w:eastAsia="en-US"/>
              </w:rPr>
              <w:t>сылки на литературу в тексте приводятся цифрами, соответствующими номеру автора в библиографическом списке в квадратных скобках</w:t>
            </w:r>
            <w:r w:rsidRPr="006557A4">
              <w:rPr>
                <w:i/>
                <w:sz w:val="24"/>
                <w:szCs w:val="24"/>
                <w:lang w:eastAsia="en-US"/>
              </w:rPr>
              <w:t>, например</w:t>
            </w:r>
            <w:r w:rsidRPr="009771FE">
              <w:rPr>
                <w:sz w:val="24"/>
                <w:szCs w:val="24"/>
                <w:lang w:eastAsia="en-US"/>
              </w:rPr>
              <w:t>:</w:t>
            </w:r>
          </w:p>
          <w:p w14:paraId="044428D0" w14:textId="3D86DBA4" w:rsidR="002737FC" w:rsidRPr="009661FB" w:rsidRDefault="00BE1DFF" w:rsidP="009661FB">
            <w:pPr>
              <w:widowControl/>
              <w:autoSpaceDE/>
              <w:autoSpaceDN/>
              <w:adjustRightInd/>
              <w:ind w:firstLine="708"/>
              <w:jc w:val="both"/>
              <w:rPr>
                <w:i/>
                <w:sz w:val="24"/>
                <w:szCs w:val="24"/>
              </w:rPr>
            </w:pPr>
            <w:r w:rsidRPr="009771FE">
              <w:rPr>
                <w:i/>
                <w:sz w:val="24"/>
                <w:szCs w:val="24"/>
              </w:rPr>
              <w:t>…..В спорте высших достижений крупные победы на международной арене зависят от системности и эффективности работы со спортивным резервом[3].</w:t>
            </w:r>
          </w:p>
        </w:tc>
      </w:tr>
    </w:tbl>
    <w:p w14:paraId="7F9122E6" w14:textId="77777777" w:rsidR="00BE1DFF" w:rsidRDefault="00BE1DFF" w:rsidP="00BB02FA">
      <w:pPr>
        <w:widowControl/>
        <w:autoSpaceDE/>
        <w:autoSpaceDN/>
        <w:adjustRightInd/>
        <w:ind w:firstLine="709"/>
        <w:jc w:val="both"/>
        <w:rPr>
          <w:spacing w:val="-1"/>
          <w:sz w:val="24"/>
          <w:szCs w:val="24"/>
        </w:rPr>
      </w:pPr>
    </w:p>
    <w:p w14:paraId="7DF4BD4C" w14:textId="77777777" w:rsidR="00BE1DFF" w:rsidRPr="001A4B25" w:rsidRDefault="00BE1DFF" w:rsidP="002A53A8">
      <w:pPr>
        <w:pStyle w:val="a8"/>
        <w:spacing w:before="0" w:beforeAutospacing="0" w:after="0" w:afterAutospacing="0"/>
        <w:ind w:firstLine="720"/>
        <w:jc w:val="both"/>
        <w:rPr>
          <w:u w:val="single"/>
        </w:rPr>
      </w:pPr>
      <w:r w:rsidRPr="002A53A8">
        <w:rPr>
          <w:spacing w:val="-1"/>
        </w:rPr>
        <w:t>Публикуемая статья</w:t>
      </w:r>
      <w:r w:rsidRPr="002A53A8">
        <w:t xml:space="preserve"> должна быть тщательно научно отредактирована и содержать оригинальный материал, нигде ранее не напечатанный </w:t>
      </w:r>
      <w:r w:rsidRPr="002A53A8">
        <w:rPr>
          <w:b/>
        </w:rPr>
        <w:t>(степень оригинальности не менее 70%).</w:t>
      </w:r>
      <w:r w:rsidRPr="002A53A8">
        <w:rPr>
          <w:rFonts w:ascii="Arial" w:hAnsi="Arial" w:cs="Arial"/>
          <w:b/>
          <w:bCs/>
          <w:color w:val="000000"/>
        </w:rPr>
        <w:t> </w:t>
      </w:r>
      <w:r w:rsidRPr="001A4B25">
        <w:rPr>
          <w:u w:val="single"/>
        </w:rPr>
        <w:t xml:space="preserve">Статьи студентов, магистров принимаются только в соавторстве с научным руководителем. </w:t>
      </w:r>
    </w:p>
    <w:p w14:paraId="310F149B" w14:textId="03F0F27C" w:rsidR="00BE1DFF" w:rsidRPr="002A53A8" w:rsidRDefault="00BE1DFF" w:rsidP="002A53A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2A53A8">
        <w:rPr>
          <w:bCs/>
          <w:color w:val="000000"/>
          <w:sz w:val="24"/>
          <w:szCs w:val="24"/>
        </w:rPr>
        <w:lastRenderedPageBreak/>
        <w:t>Оргкомитет оставляет за собой право отбора и отклонения представленных статей,</w:t>
      </w:r>
      <w:r w:rsidRPr="002A53A8">
        <w:rPr>
          <w:sz w:val="24"/>
          <w:szCs w:val="24"/>
          <w:lang w:eastAsia="en-US"/>
        </w:rPr>
        <w:t xml:space="preserve"> которые не соответствуют т</w:t>
      </w:r>
      <w:r w:rsidR="001A4B25">
        <w:rPr>
          <w:sz w:val="24"/>
          <w:szCs w:val="24"/>
          <w:lang w:eastAsia="en-US"/>
        </w:rPr>
        <w:t>ематике направлений конференции;</w:t>
      </w:r>
      <w:r w:rsidRPr="002A53A8">
        <w:rPr>
          <w:sz w:val="24"/>
          <w:szCs w:val="24"/>
          <w:lang w:eastAsia="en-US"/>
        </w:rPr>
        <w:t xml:space="preserve"> </w:t>
      </w:r>
      <w:r w:rsidR="001A4B25" w:rsidRPr="002A53A8">
        <w:rPr>
          <w:sz w:val="24"/>
          <w:szCs w:val="24"/>
          <w:lang w:eastAsia="en-US"/>
        </w:rPr>
        <w:t>оформлен</w:t>
      </w:r>
      <w:r w:rsidR="001A4B25">
        <w:rPr>
          <w:sz w:val="24"/>
          <w:szCs w:val="24"/>
          <w:lang w:eastAsia="en-US"/>
        </w:rPr>
        <w:t>ы</w:t>
      </w:r>
      <w:r w:rsidRPr="002A53A8">
        <w:rPr>
          <w:sz w:val="24"/>
          <w:szCs w:val="24"/>
          <w:lang w:eastAsia="en-US"/>
        </w:rPr>
        <w:t xml:space="preserve"> с нарушением предъявляемых требований</w:t>
      </w:r>
      <w:r w:rsidR="001A4B25">
        <w:rPr>
          <w:sz w:val="24"/>
          <w:szCs w:val="24"/>
          <w:lang w:eastAsia="en-US"/>
        </w:rPr>
        <w:t>;</w:t>
      </w:r>
      <w:r w:rsidRPr="002A53A8">
        <w:rPr>
          <w:sz w:val="24"/>
          <w:szCs w:val="24"/>
          <w:lang w:eastAsia="en-US"/>
        </w:rPr>
        <w:t xml:space="preserve"> имеют низкие значения </w:t>
      </w:r>
      <w:r w:rsidR="001A4B25">
        <w:rPr>
          <w:sz w:val="24"/>
          <w:szCs w:val="24"/>
          <w:lang w:eastAsia="en-US"/>
        </w:rPr>
        <w:t>показателя оригинальности текста (справка «антплагиат»);</w:t>
      </w:r>
      <w:r w:rsidR="00815C9E">
        <w:rPr>
          <w:sz w:val="24"/>
          <w:szCs w:val="24"/>
          <w:lang w:eastAsia="en-US"/>
        </w:rPr>
        <w:t xml:space="preserve"> присланы</w:t>
      </w:r>
      <w:r w:rsidR="001A4B25">
        <w:rPr>
          <w:sz w:val="24"/>
          <w:szCs w:val="24"/>
          <w:lang w:eastAsia="en-US"/>
        </w:rPr>
        <w:t>х</w:t>
      </w:r>
      <w:r w:rsidR="00815C9E">
        <w:rPr>
          <w:sz w:val="24"/>
          <w:szCs w:val="24"/>
          <w:lang w:eastAsia="en-US"/>
        </w:rPr>
        <w:t xml:space="preserve"> после </w:t>
      </w:r>
      <w:r w:rsidR="001A4B25">
        <w:rPr>
          <w:sz w:val="24"/>
          <w:szCs w:val="24"/>
          <w:lang w:eastAsia="en-US"/>
        </w:rPr>
        <w:t>22</w:t>
      </w:r>
      <w:r w:rsidR="00815C9E">
        <w:rPr>
          <w:sz w:val="24"/>
          <w:szCs w:val="24"/>
          <w:lang w:eastAsia="en-US"/>
        </w:rPr>
        <w:t xml:space="preserve"> октября 202</w:t>
      </w:r>
      <w:r w:rsidR="001A4B25">
        <w:rPr>
          <w:sz w:val="24"/>
          <w:szCs w:val="24"/>
          <w:lang w:eastAsia="en-US"/>
        </w:rPr>
        <w:t>3</w:t>
      </w:r>
      <w:r w:rsidRPr="002A53A8">
        <w:rPr>
          <w:sz w:val="24"/>
          <w:szCs w:val="24"/>
          <w:lang w:eastAsia="en-US"/>
        </w:rPr>
        <w:t xml:space="preserve"> года. </w:t>
      </w:r>
      <w:r w:rsidRPr="002A53A8">
        <w:rPr>
          <w:color w:val="000000"/>
          <w:sz w:val="24"/>
          <w:szCs w:val="24"/>
        </w:rPr>
        <w:t xml:space="preserve">Рукописи не редактируются и не возвращаются. </w:t>
      </w:r>
    </w:p>
    <w:p w14:paraId="2A964BDC" w14:textId="77777777" w:rsidR="00BE1DFF" w:rsidRPr="00BE002C" w:rsidRDefault="00BE1DFF" w:rsidP="00BE002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FA2E33">
        <w:rPr>
          <w:b/>
          <w:bCs/>
          <w:sz w:val="24"/>
          <w:szCs w:val="24"/>
        </w:rPr>
        <w:t xml:space="preserve">Справки и необходимую информацию можно получить: </w:t>
      </w:r>
      <w:r w:rsidRPr="00FA2E33">
        <w:rPr>
          <w:sz w:val="24"/>
          <w:szCs w:val="24"/>
          <w:lang w:val="en-US"/>
        </w:rPr>
        <w:t>e</w:t>
      </w:r>
      <w:r w:rsidRPr="00BE002C">
        <w:rPr>
          <w:sz w:val="24"/>
          <w:szCs w:val="24"/>
        </w:rPr>
        <w:t>-</w:t>
      </w:r>
      <w:r w:rsidRPr="00FA2E33">
        <w:rPr>
          <w:sz w:val="24"/>
          <w:szCs w:val="24"/>
          <w:lang w:val="en-US"/>
        </w:rPr>
        <w:t>mail</w:t>
      </w:r>
      <w:r w:rsidRPr="00BE002C">
        <w:rPr>
          <w:sz w:val="24"/>
          <w:szCs w:val="24"/>
        </w:rPr>
        <w:t xml:space="preserve">: </w:t>
      </w:r>
      <w:hyperlink r:id="rId10" w:history="1">
        <w:r w:rsidR="006D3F1F" w:rsidRPr="00371890">
          <w:rPr>
            <w:rStyle w:val="a6"/>
            <w:sz w:val="24"/>
            <w:szCs w:val="24"/>
            <w:shd w:val="clear" w:color="auto" w:fill="FFFFFF"/>
          </w:rPr>
          <w:t>kafedra441580@gmail.com</w:t>
        </w:r>
      </w:hyperlink>
      <w:r w:rsidR="006D3F1F">
        <w:rPr>
          <w:color w:val="5F6368"/>
          <w:sz w:val="24"/>
          <w:szCs w:val="24"/>
          <w:shd w:val="clear" w:color="auto" w:fill="FFFFFF"/>
        </w:rPr>
        <w:t xml:space="preserve">, </w:t>
      </w:r>
      <w:r w:rsidRPr="00FA2E33">
        <w:rPr>
          <w:sz w:val="24"/>
          <w:szCs w:val="24"/>
        </w:rPr>
        <w:t>телефон</w:t>
      </w:r>
      <w:r w:rsidRPr="00BE002C">
        <w:rPr>
          <w:sz w:val="24"/>
          <w:szCs w:val="24"/>
        </w:rPr>
        <w:t>: 8(8422-44-15-80)</w:t>
      </w:r>
      <w:r w:rsidR="00FE6260">
        <w:rPr>
          <w:sz w:val="24"/>
          <w:szCs w:val="24"/>
        </w:rPr>
        <w:t>.</w:t>
      </w:r>
    </w:p>
    <w:p w14:paraId="1B5AD0A6" w14:textId="20E174CC" w:rsidR="004F5CE1" w:rsidRDefault="00BE1DFF" w:rsidP="002A53A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014BD">
        <w:rPr>
          <w:b/>
          <w:sz w:val="24"/>
          <w:szCs w:val="24"/>
        </w:rPr>
        <w:t>Координатор</w:t>
      </w:r>
      <w:r w:rsidR="001A4B25">
        <w:rPr>
          <w:b/>
          <w:sz w:val="24"/>
          <w:szCs w:val="24"/>
        </w:rPr>
        <w:t>ы</w:t>
      </w:r>
      <w:r w:rsidRPr="000014BD">
        <w:rPr>
          <w:b/>
          <w:sz w:val="24"/>
          <w:szCs w:val="24"/>
        </w:rPr>
        <w:t xml:space="preserve"> конференции</w:t>
      </w:r>
      <w:r>
        <w:rPr>
          <w:sz w:val="24"/>
          <w:szCs w:val="24"/>
        </w:rPr>
        <w:t xml:space="preserve">: </w:t>
      </w:r>
    </w:p>
    <w:p w14:paraId="2231FAA5" w14:textId="584D8901" w:rsidR="0002510A" w:rsidRDefault="004F5CE1" w:rsidP="002A53A8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F7665E">
        <w:rPr>
          <w:sz w:val="24"/>
          <w:szCs w:val="24"/>
        </w:rPr>
        <w:t> </w:t>
      </w:r>
      <w:r w:rsidR="00F7665E" w:rsidRPr="0041337F">
        <w:rPr>
          <w:sz w:val="24"/>
          <w:szCs w:val="24"/>
        </w:rPr>
        <w:t>Валкина Наталья Викторовна</w:t>
      </w:r>
      <w:r w:rsidR="00F7665E">
        <w:rPr>
          <w:sz w:val="24"/>
          <w:szCs w:val="24"/>
        </w:rPr>
        <w:t> - к</w:t>
      </w:r>
      <w:r w:rsidR="0002510A" w:rsidRPr="0041337F">
        <w:rPr>
          <w:sz w:val="24"/>
          <w:szCs w:val="24"/>
        </w:rPr>
        <w:t xml:space="preserve">андидат </w:t>
      </w:r>
      <w:r w:rsidR="00197A20" w:rsidRPr="0041337F">
        <w:rPr>
          <w:sz w:val="24"/>
          <w:szCs w:val="24"/>
        </w:rPr>
        <w:t>педагогических н</w:t>
      </w:r>
      <w:r w:rsidR="0002510A" w:rsidRPr="0041337F">
        <w:rPr>
          <w:sz w:val="24"/>
          <w:szCs w:val="24"/>
        </w:rPr>
        <w:t xml:space="preserve">аук, доцент кафедры </w:t>
      </w:r>
      <w:r w:rsidR="00197A20" w:rsidRPr="0041337F">
        <w:rPr>
          <w:sz w:val="24"/>
          <w:szCs w:val="24"/>
        </w:rPr>
        <w:t>спортивных дисциплин и физического воспитания.</w:t>
      </w:r>
      <w:r w:rsidR="001A4B25">
        <w:rPr>
          <w:sz w:val="24"/>
          <w:szCs w:val="24"/>
        </w:rPr>
        <w:t xml:space="preserve"> </w:t>
      </w:r>
      <w:r w:rsidR="0002510A" w:rsidRPr="0041337F">
        <w:rPr>
          <w:sz w:val="24"/>
          <w:szCs w:val="24"/>
        </w:rPr>
        <w:t xml:space="preserve">Контактный телефон: </w:t>
      </w:r>
      <w:r w:rsidR="002C7593" w:rsidRPr="0041337F">
        <w:rPr>
          <w:sz w:val="24"/>
          <w:szCs w:val="24"/>
        </w:rPr>
        <w:t xml:space="preserve">с.т. </w:t>
      </w:r>
      <w:r w:rsidR="00197A20" w:rsidRPr="0041337F">
        <w:rPr>
          <w:sz w:val="24"/>
          <w:szCs w:val="24"/>
        </w:rPr>
        <w:t>8 927 801 70</w:t>
      </w:r>
      <w:r w:rsidR="00D1662F">
        <w:rPr>
          <w:sz w:val="24"/>
          <w:szCs w:val="24"/>
        </w:rPr>
        <w:t xml:space="preserve"> </w:t>
      </w:r>
      <w:r w:rsidR="00197A20" w:rsidRPr="0041337F">
        <w:rPr>
          <w:sz w:val="24"/>
          <w:szCs w:val="24"/>
        </w:rPr>
        <w:t>07</w:t>
      </w:r>
    </w:p>
    <w:p w14:paraId="53371FA7" w14:textId="284E9C7E" w:rsidR="00D1662F" w:rsidRDefault="00F7665E" w:rsidP="001A4B2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Баранников Алексей Александрович – р</w:t>
      </w:r>
      <w:r w:rsidR="00D1662F">
        <w:rPr>
          <w:sz w:val="24"/>
          <w:szCs w:val="24"/>
        </w:rPr>
        <w:t>уководитель</w:t>
      </w:r>
      <w:r>
        <w:rPr>
          <w:sz w:val="24"/>
          <w:szCs w:val="24"/>
        </w:rPr>
        <w:t> </w:t>
      </w:r>
      <w:r w:rsidR="00D1662F">
        <w:rPr>
          <w:sz w:val="24"/>
          <w:szCs w:val="24"/>
        </w:rPr>
        <w:t>центра</w:t>
      </w:r>
      <w:r>
        <w:rPr>
          <w:sz w:val="24"/>
          <w:szCs w:val="24"/>
        </w:rPr>
        <w:t> </w:t>
      </w:r>
      <w:r w:rsidR="00D1662F">
        <w:rPr>
          <w:sz w:val="24"/>
          <w:szCs w:val="24"/>
        </w:rPr>
        <w:t>тестирования</w:t>
      </w:r>
      <w:r>
        <w:rPr>
          <w:sz w:val="24"/>
          <w:szCs w:val="24"/>
        </w:rPr>
        <w:t> </w:t>
      </w:r>
      <w:r w:rsidR="00D1662F">
        <w:rPr>
          <w:sz w:val="24"/>
          <w:szCs w:val="24"/>
        </w:rPr>
        <w:t>ВФСК ГТО.</w:t>
      </w:r>
      <w:r w:rsidR="001A4B25">
        <w:rPr>
          <w:sz w:val="24"/>
          <w:szCs w:val="24"/>
        </w:rPr>
        <w:t xml:space="preserve"> </w:t>
      </w:r>
      <w:r w:rsidR="00D1662F" w:rsidRPr="00D1662F">
        <w:rPr>
          <w:sz w:val="24"/>
          <w:szCs w:val="24"/>
        </w:rPr>
        <w:t>Контактный телефон: с.т. 8</w:t>
      </w:r>
      <w:r w:rsidR="00D1662F">
        <w:rPr>
          <w:sz w:val="24"/>
          <w:szCs w:val="24"/>
        </w:rPr>
        <w:t> 908 470 82 31</w:t>
      </w:r>
    </w:p>
    <w:sectPr w:rsidR="00D1662F" w:rsidSect="0041337F">
      <w:pgSz w:w="11906" w:h="16838"/>
      <w:pgMar w:top="3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588F0" w14:textId="77777777" w:rsidR="0061338E" w:rsidRDefault="0061338E" w:rsidP="0041337F">
      <w:r>
        <w:separator/>
      </w:r>
    </w:p>
  </w:endnote>
  <w:endnote w:type="continuationSeparator" w:id="0">
    <w:p w14:paraId="7F92925D" w14:textId="77777777" w:rsidR="0061338E" w:rsidRDefault="0061338E" w:rsidP="0041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9C155" w14:textId="77777777" w:rsidR="0061338E" w:rsidRDefault="0061338E" w:rsidP="0041337F">
      <w:r>
        <w:separator/>
      </w:r>
    </w:p>
  </w:footnote>
  <w:footnote w:type="continuationSeparator" w:id="0">
    <w:p w14:paraId="4A03F001" w14:textId="77777777" w:rsidR="0061338E" w:rsidRDefault="0061338E" w:rsidP="0041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4190001"/>
    <w:lvl w:ilvl="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671415C"/>
    <w:multiLevelType w:val="hybridMultilevel"/>
    <w:tmpl w:val="35D8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42FF9"/>
    <w:multiLevelType w:val="hybridMultilevel"/>
    <w:tmpl w:val="4BD0CA70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>
    <w:nsid w:val="119D5AA2"/>
    <w:multiLevelType w:val="hybridMultilevel"/>
    <w:tmpl w:val="19FA0822"/>
    <w:lvl w:ilvl="0" w:tplc="387090D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14428D"/>
    <w:multiLevelType w:val="hybridMultilevel"/>
    <w:tmpl w:val="A3A4704E"/>
    <w:lvl w:ilvl="0" w:tplc="387090D8">
      <w:start w:val="1"/>
      <w:numFmt w:val="decimal"/>
      <w:lvlText w:val="%1."/>
      <w:lvlJc w:val="left"/>
      <w:pPr>
        <w:ind w:left="177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67C3EAD"/>
    <w:multiLevelType w:val="hybridMultilevel"/>
    <w:tmpl w:val="8774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D7326D"/>
    <w:multiLevelType w:val="hybridMultilevel"/>
    <w:tmpl w:val="5ABC54D0"/>
    <w:lvl w:ilvl="0" w:tplc="387090D8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92F61BD"/>
    <w:multiLevelType w:val="hybridMultilevel"/>
    <w:tmpl w:val="B02AE3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0F870A6"/>
    <w:multiLevelType w:val="hybridMultilevel"/>
    <w:tmpl w:val="C494D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1384769"/>
    <w:multiLevelType w:val="hybridMultilevel"/>
    <w:tmpl w:val="9C98D8CA"/>
    <w:lvl w:ilvl="0" w:tplc="04190009">
      <w:start w:val="1"/>
      <w:numFmt w:val="bullet"/>
      <w:lvlText w:val="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3">
    <w:nsid w:val="6B154EBD"/>
    <w:multiLevelType w:val="hybridMultilevel"/>
    <w:tmpl w:val="295AB21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770C5C97"/>
    <w:multiLevelType w:val="hybridMultilevel"/>
    <w:tmpl w:val="8774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3"/>
  </w:num>
  <w:num w:numId="10">
    <w:abstractNumId w:val="11"/>
  </w:num>
  <w:num w:numId="11">
    <w:abstractNumId w:val="10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D7"/>
    <w:rsid w:val="000014BD"/>
    <w:rsid w:val="00005969"/>
    <w:rsid w:val="00024CBA"/>
    <w:rsid w:val="0002510A"/>
    <w:rsid w:val="00035423"/>
    <w:rsid w:val="0008690C"/>
    <w:rsid w:val="000904F1"/>
    <w:rsid w:val="00094EE9"/>
    <w:rsid w:val="000A48E5"/>
    <w:rsid w:val="000A5336"/>
    <w:rsid w:val="000A79D9"/>
    <w:rsid w:val="000D33EA"/>
    <w:rsid w:val="000F0765"/>
    <w:rsid w:val="00104028"/>
    <w:rsid w:val="00131D23"/>
    <w:rsid w:val="00141BDA"/>
    <w:rsid w:val="0014369E"/>
    <w:rsid w:val="00145B90"/>
    <w:rsid w:val="001523C4"/>
    <w:rsid w:val="001575EE"/>
    <w:rsid w:val="001904DB"/>
    <w:rsid w:val="0019778A"/>
    <w:rsid w:val="00197A20"/>
    <w:rsid w:val="001A3EDF"/>
    <w:rsid w:val="001A4B25"/>
    <w:rsid w:val="001A7B8A"/>
    <w:rsid w:val="001B145A"/>
    <w:rsid w:val="001C4182"/>
    <w:rsid w:val="001C6AE7"/>
    <w:rsid w:val="001F33B7"/>
    <w:rsid w:val="0021705A"/>
    <w:rsid w:val="00217CD1"/>
    <w:rsid w:val="002228E6"/>
    <w:rsid w:val="00227150"/>
    <w:rsid w:val="00227265"/>
    <w:rsid w:val="00236CD7"/>
    <w:rsid w:val="002500D2"/>
    <w:rsid w:val="00253CA4"/>
    <w:rsid w:val="00264905"/>
    <w:rsid w:val="002737FC"/>
    <w:rsid w:val="00280B4B"/>
    <w:rsid w:val="00281F22"/>
    <w:rsid w:val="00296CA7"/>
    <w:rsid w:val="00297BA5"/>
    <w:rsid w:val="002A0A6A"/>
    <w:rsid w:val="002A53A8"/>
    <w:rsid w:val="002B7BC5"/>
    <w:rsid w:val="002C7593"/>
    <w:rsid w:val="002E1E1C"/>
    <w:rsid w:val="003044E5"/>
    <w:rsid w:val="00315415"/>
    <w:rsid w:val="00331E42"/>
    <w:rsid w:val="00360DF9"/>
    <w:rsid w:val="00362055"/>
    <w:rsid w:val="00371890"/>
    <w:rsid w:val="0037630A"/>
    <w:rsid w:val="00380892"/>
    <w:rsid w:val="003D4414"/>
    <w:rsid w:val="003E3C0A"/>
    <w:rsid w:val="003E6230"/>
    <w:rsid w:val="003F227E"/>
    <w:rsid w:val="003F420A"/>
    <w:rsid w:val="00403446"/>
    <w:rsid w:val="004110D6"/>
    <w:rsid w:val="0041337F"/>
    <w:rsid w:val="004159BF"/>
    <w:rsid w:val="0042334E"/>
    <w:rsid w:val="0044340B"/>
    <w:rsid w:val="00461952"/>
    <w:rsid w:val="00463A8D"/>
    <w:rsid w:val="004648B4"/>
    <w:rsid w:val="004740EB"/>
    <w:rsid w:val="004763FB"/>
    <w:rsid w:val="00487FFE"/>
    <w:rsid w:val="004B0D6C"/>
    <w:rsid w:val="004D59DE"/>
    <w:rsid w:val="004D6D9F"/>
    <w:rsid w:val="004E7810"/>
    <w:rsid w:val="004F5CE1"/>
    <w:rsid w:val="004F70B6"/>
    <w:rsid w:val="005223DA"/>
    <w:rsid w:val="00524950"/>
    <w:rsid w:val="005270DC"/>
    <w:rsid w:val="0053737E"/>
    <w:rsid w:val="0055508A"/>
    <w:rsid w:val="00574BAA"/>
    <w:rsid w:val="00587E3F"/>
    <w:rsid w:val="00590785"/>
    <w:rsid w:val="005A0AE5"/>
    <w:rsid w:val="005A3856"/>
    <w:rsid w:val="005A7869"/>
    <w:rsid w:val="005B031E"/>
    <w:rsid w:val="005B1740"/>
    <w:rsid w:val="005C05F4"/>
    <w:rsid w:val="005C1C60"/>
    <w:rsid w:val="005C2677"/>
    <w:rsid w:val="005E1566"/>
    <w:rsid w:val="005E6755"/>
    <w:rsid w:val="005F637E"/>
    <w:rsid w:val="006029DD"/>
    <w:rsid w:val="0061338E"/>
    <w:rsid w:val="0064275F"/>
    <w:rsid w:val="0064653A"/>
    <w:rsid w:val="00654FBC"/>
    <w:rsid w:val="006557A4"/>
    <w:rsid w:val="006B3DFE"/>
    <w:rsid w:val="006C3FB9"/>
    <w:rsid w:val="006C7386"/>
    <w:rsid w:val="006D252F"/>
    <w:rsid w:val="006D3F1F"/>
    <w:rsid w:val="006D5117"/>
    <w:rsid w:val="006D7C85"/>
    <w:rsid w:val="006E3951"/>
    <w:rsid w:val="007008FE"/>
    <w:rsid w:val="007011CB"/>
    <w:rsid w:val="00706787"/>
    <w:rsid w:val="00722369"/>
    <w:rsid w:val="0075295F"/>
    <w:rsid w:val="0076017F"/>
    <w:rsid w:val="00794D25"/>
    <w:rsid w:val="007B0C25"/>
    <w:rsid w:val="007C067C"/>
    <w:rsid w:val="00815C9E"/>
    <w:rsid w:val="008312BB"/>
    <w:rsid w:val="008335BB"/>
    <w:rsid w:val="00854513"/>
    <w:rsid w:val="0087015A"/>
    <w:rsid w:val="00886B7F"/>
    <w:rsid w:val="00891739"/>
    <w:rsid w:val="008F69AE"/>
    <w:rsid w:val="009068ED"/>
    <w:rsid w:val="009339D1"/>
    <w:rsid w:val="00944474"/>
    <w:rsid w:val="00945040"/>
    <w:rsid w:val="00961A5F"/>
    <w:rsid w:val="009661FB"/>
    <w:rsid w:val="0097007F"/>
    <w:rsid w:val="00970C1E"/>
    <w:rsid w:val="009771FE"/>
    <w:rsid w:val="009876DA"/>
    <w:rsid w:val="00987DF4"/>
    <w:rsid w:val="0099430F"/>
    <w:rsid w:val="00994849"/>
    <w:rsid w:val="00996F1A"/>
    <w:rsid w:val="00997A60"/>
    <w:rsid w:val="009A4147"/>
    <w:rsid w:val="009C3EED"/>
    <w:rsid w:val="009D14FB"/>
    <w:rsid w:val="009D356A"/>
    <w:rsid w:val="009F2655"/>
    <w:rsid w:val="00A266B7"/>
    <w:rsid w:val="00A2708F"/>
    <w:rsid w:val="00A34B7C"/>
    <w:rsid w:val="00A41B89"/>
    <w:rsid w:val="00A5207C"/>
    <w:rsid w:val="00A95CB1"/>
    <w:rsid w:val="00A97BF2"/>
    <w:rsid w:val="00AE0108"/>
    <w:rsid w:val="00B01FBF"/>
    <w:rsid w:val="00B0701F"/>
    <w:rsid w:val="00B3651B"/>
    <w:rsid w:val="00B36E54"/>
    <w:rsid w:val="00B47FC3"/>
    <w:rsid w:val="00B62DE0"/>
    <w:rsid w:val="00B80D51"/>
    <w:rsid w:val="00B875D7"/>
    <w:rsid w:val="00B92462"/>
    <w:rsid w:val="00B950D2"/>
    <w:rsid w:val="00BB02FA"/>
    <w:rsid w:val="00BB1832"/>
    <w:rsid w:val="00BC5C38"/>
    <w:rsid w:val="00BD54FF"/>
    <w:rsid w:val="00BE002C"/>
    <w:rsid w:val="00BE1DFF"/>
    <w:rsid w:val="00BF35DE"/>
    <w:rsid w:val="00BF5CAD"/>
    <w:rsid w:val="00C07710"/>
    <w:rsid w:val="00C26F28"/>
    <w:rsid w:val="00C31DA8"/>
    <w:rsid w:val="00C44A08"/>
    <w:rsid w:val="00C63BC4"/>
    <w:rsid w:val="00C719FE"/>
    <w:rsid w:val="00C86CA0"/>
    <w:rsid w:val="00C9544F"/>
    <w:rsid w:val="00C97EB9"/>
    <w:rsid w:val="00CA54AA"/>
    <w:rsid w:val="00CE6247"/>
    <w:rsid w:val="00CF4663"/>
    <w:rsid w:val="00D02830"/>
    <w:rsid w:val="00D10229"/>
    <w:rsid w:val="00D1662F"/>
    <w:rsid w:val="00D30D47"/>
    <w:rsid w:val="00D41BF8"/>
    <w:rsid w:val="00D4724F"/>
    <w:rsid w:val="00D64914"/>
    <w:rsid w:val="00D672DB"/>
    <w:rsid w:val="00D84E64"/>
    <w:rsid w:val="00D87D9B"/>
    <w:rsid w:val="00DB4082"/>
    <w:rsid w:val="00DB4327"/>
    <w:rsid w:val="00DC2956"/>
    <w:rsid w:val="00DC631A"/>
    <w:rsid w:val="00DD42C9"/>
    <w:rsid w:val="00DE5B87"/>
    <w:rsid w:val="00DF3EE6"/>
    <w:rsid w:val="00E53F24"/>
    <w:rsid w:val="00E562A8"/>
    <w:rsid w:val="00E60BC1"/>
    <w:rsid w:val="00E63A13"/>
    <w:rsid w:val="00E67518"/>
    <w:rsid w:val="00E743E8"/>
    <w:rsid w:val="00E96DE2"/>
    <w:rsid w:val="00EB40EE"/>
    <w:rsid w:val="00EC61A3"/>
    <w:rsid w:val="00EF3778"/>
    <w:rsid w:val="00F06693"/>
    <w:rsid w:val="00F07EF3"/>
    <w:rsid w:val="00F27D90"/>
    <w:rsid w:val="00F5078B"/>
    <w:rsid w:val="00F528D1"/>
    <w:rsid w:val="00F64ECF"/>
    <w:rsid w:val="00F7665E"/>
    <w:rsid w:val="00F7765B"/>
    <w:rsid w:val="00F80D68"/>
    <w:rsid w:val="00F81607"/>
    <w:rsid w:val="00F84593"/>
    <w:rsid w:val="00F915C8"/>
    <w:rsid w:val="00F922E2"/>
    <w:rsid w:val="00FA17DE"/>
    <w:rsid w:val="00FA2E33"/>
    <w:rsid w:val="00FA6790"/>
    <w:rsid w:val="00FB6C1F"/>
    <w:rsid w:val="00FC0385"/>
    <w:rsid w:val="00FC04BB"/>
    <w:rsid w:val="00FD305D"/>
    <w:rsid w:val="00FD7AD1"/>
    <w:rsid w:val="00FE2845"/>
    <w:rsid w:val="00FE3769"/>
    <w:rsid w:val="00FE6260"/>
    <w:rsid w:val="00FF6782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19351"/>
  <w15:docId w15:val="{E761F82F-FBBB-4D2B-B75B-2CA3D192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C719FE"/>
    <w:pPr>
      <w:keepNext/>
      <w:keepLines/>
      <w:widowControl/>
      <w:autoSpaceDE/>
      <w:autoSpaceDN/>
      <w:adjustRightInd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9FE"/>
    <w:rPr>
      <w:rFonts w:ascii="Cambria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99"/>
    <w:qFormat/>
    <w:rsid w:val="007008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60B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0BC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C97EB9"/>
    <w:rPr>
      <w:rFonts w:cs="Times New Roman"/>
    </w:rPr>
  </w:style>
  <w:style w:type="character" w:styleId="a6">
    <w:name w:val="Hyperlink"/>
    <w:basedOn w:val="a0"/>
    <w:uiPriority w:val="99"/>
    <w:rsid w:val="00362055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6029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0904F1"/>
    <w:pPr>
      <w:ind w:left="720"/>
      <w:contextualSpacing/>
    </w:pPr>
    <w:rPr>
      <w:rFonts w:eastAsia="Calibri"/>
    </w:rPr>
  </w:style>
  <w:style w:type="table" w:customStyle="1" w:styleId="2">
    <w:name w:val="Сетка таблицы2"/>
    <w:uiPriority w:val="59"/>
    <w:rsid w:val="005A786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2A53A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7A2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75F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133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337F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133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337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fedra44158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ode.com/online/udc/37/37.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DNS</dc:creator>
  <cp:lastModifiedBy>User</cp:lastModifiedBy>
  <cp:revision>2</cp:revision>
  <cp:lastPrinted>2019-04-15T07:53:00Z</cp:lastPrinted>
  <dcterms:created xsi:type="dcterms:W3CDTF">2023-06-13T11:13:00Z</dcterms:created>
  <dcterms:modified xsi:type="dcterms:W3CDTF">2023-06-13T11:13:00Z</dcterms:modified>
</cp:coreProperties>
</file>